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44926" w14:textId="77777777" w:rsidR="0056787E" w:rsidRPr="0072206F" w:rsidRDefault="0056787E" w:rsidP="007D13CB">
      <w:pPr>
        <w:pStyle w:val="Heading1"/>
        <w:numPr>
          <w:ilvl w:val="0"/>
          <w:numId w:val="0"/>
        </w:numPr>
        <w:tabs>
          <w:tab w:val="left" w:pos="1134"/>
        </w:tabs>
        <w:rPr>
          <w:rFonts w:ascii="Arial" w:hAnsi="Arial" w:cs="Arial"/>
        </w:rPr>
      </w:pPr>
      <w:r w:rsidRPr="0072206F">
        <w:rPr>
          <w:rFonts w:ascii="Arial" w:hAnsi="Arial" w:cs="Arial"/>
        </w:rPr>
        <w:t>APPLICATION FOR EMPLOYMENT</w:t>
      </w:r>
    </w:p>
    <w:p w14:paraId="4806D839" w14:textId="77777777" w:rsidR="00CE0E58" w:rsidRDefault="00CE0E58" w:rsidP="00660AFB">
      <w:pPr>
        <w:tabs>
          <w:tab w:val="left" w:pos="1134"/>
        </w:tabs>
        <w:spacing w:line="200" w:lineRule="exact"/>
      </w:pPr>
    </w:p>
    <w:p w14:paraId="49A1DCFF" w14:textId="77777777" w:rsidR="00CE0E58" w:rsidRPr="0072206F" w:rsidRDefault="00127F0E" w:rsidP="000D6CC9">
      <w:pPr>
        <w:tabs>
          <w:tab w:val="left" w:pos="1134"/>
        </w:tabs>
        <w:spacing w:line="200" w:lineRule="exact"/>
        <w:rPr>
          <w:rFonts w:ascii="Arial" w:hAnsi="Arial" w:cs="Arial"/>
          <w:b/>
          <w:sz w:val="22"/>
          <w:szCs w:val="22"/>
        </w:rPr>
      </w:pPr>
      <w:r>
        <w:rPr>
          <w:noProof/>
          <w:lang w:val="en-GB" w:eastAsia="en-GB"/>
        </w:rPr>
        <mc:AlternateContent>
          <mc:Choice Requires="wpg">
            <w:drawing>
              <wp:anchor distT="0" distB="0" distL="114300" distR="114300" simplePos="0" relativeHeight="251618816" behindDoc="1" locked="0" layoutInCell="1" allowOverlap="1" wp14:anchorId="4DEFCF56" wp14:editId="03F2037E">
                <wp:simplePos x="0" y="0"/>
                <wp:positionH relativeFrom="page">
                  <wp:posOffset>2513330</wp:posOffset>
                </wp:positionH>
                <wp:positionV relativeFrom="paragraph">
                  <wp:posOffset>55880</wp:posOffset>
                </wp:positionV>
                <wp:extent cx="4756785" cy="291465"/>
                <wp:effectExtent l="0" t="0" r="0" b="0"/>
                <wp:wrapNone/>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291465"/>
                          <a:chOff x="3964" y="-78"/>
                          <a:chExt cx="7491" cy="459"/>
                        </a:xfrm>
                      </wpg:grpSpPr>
                      <wpg:grpSp>
                        <wpg:cNvPr id="80" name="Group 3"/>
                        <wpg:cNvGrpSpPr>
                          <a:grpSpLocks/>
                        </wpg:cNvGrpSpPr>
                        <wpg:grpSpPr bwMode="auto">
                          <a:xfrm>
                            <a:off x="3966" y="-76"/>
                            <a:ext cx="4363" cy="0"/>
                            <a:chOff x="3966" y="-76"/>
                            <a:chExt cx="4363" cy="0"/>
                          </a:xfrm>
                        </wpg:grpSpPr>
                        <wps:wsp>
                          <wps:cNvPr id="81" name="Freeform 4"/>
                          <wps:cNvSpPr>
                            <a:spLocks/>
                          </wps:cNvSpPr>
                          <wps:spPr bwMode="auto">
                            <a:xfrm>
                              <a:off x="3966" y="-76"/>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5"/>
                          <wpg:cNvGrpSpPr>
                            <a:grpSpLocks/>
                          </wpg:cNvGrpSpPr>
                          <wpg:grpSpPr bwMode="auto">
                            <a:xfrm>
                              <a:off x="3969" y="-73"/>
                              <a:ext cx="0" cy="449"/>
                              <a:chOff x="3969" y="-73"/>
                              <a:chExt cx="0" cy="449"/>
                            </a:xfrm>
                          </wpg:grpSpPr>
                          <wps:wsp>
                            <wps:cNvPr id="83" name="Freeform 6"/>
                            <wps:cNvSpPr>
                              <a:spLocks/>
                            </wps:cNvSpPr>
                            <wps:spPr bwMode="auto">
                              <a:xfrm>
                                <a:off x="396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7"/>
                            <wpg:cNvGrpSpPr>
                              <a:grpSpLocks/>
                            </wpg:cNvGrpSpPr>
                            <wpg:grpSpPr bwMode="auto">
                              <a:xfrm>
                                <a:off x="8329" y="-76"/>
                                <a:ext cx="3123" cy="0"/>
                                <a:chOff x="8329" y="-76"/>
                                <a:chExt cx="3123" cy="0"/>
                              </a:xfrm>
                            </wpg:grpSpPr>
                            <wps:wsp>
                              <wps:cNvPr id="85" name="Freeform 8"/>
                              <wps:cNvSpPr>
                                <a:spLocks/>
                              </wps:cNvSpPr>
                              <wps:spPr bwMode="auto">
                                <a:xfrm>
                                  <a:off x="8329" y="-76"/>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9"/>
                              <wpg:cNvGrpSpPr>
                                <a:grpSpLocks/>
                              </wpg:cNvGrpSpPr>
                              <wpg:grpSpPr bwMode="auto">
                                <a:xfrm>
                                  <a:off x="11449" y="-73"/>
                                  <a:ext cx="0" cy="449"/>
                                  <a:chOff x="11449" y="-73"/>
                                  <a:chExt cx="0" cy="449"/>
                                </a:xfrm>
                              </wpg:grpSpPr>
                              <wps:wsp>
                                <wps:cNvPr id="87" name="Freeform 10"/>
                                <wps:cNvSpPr>
                                  <a:spLocks/>
                                </wps:cNvSpPr>
                                <wps:spPr bwMode="auto">
                                  <a:xfrm>
                                    <a:off x="1144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11"/>
                                <wpg:cNvGrpSpPr>
                                  <a:grpSpLocks/>
                                </wpg:cNvGrpSpPr>
                                <wpg:grpSpPr bwMode="auto">
                                  <a:xfrm>
                                    <a:off x="3966" y="378"/>
                                    <a:ext cx="4363" cy="0"/>
                                    <a:chOff x="3966" y="378"/>
                                    <a:chExt cx="4363" cy="0"/>
                                  </a:xfrm>
                                </wpg:grpSpPr>
                                <wps:wsp>
                                  <wps:cNvPr id="89" name="Freeform 12"/>
                                  <wps:cNvSpPr>
                                    <a:spLocks/>
                                  </wps:cNvSpPr>
                                  <wps:spPr bwMode="auto">
                                    <a:xfrm>
                                      <a:off x="3966" y="378"/>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13"/>
                                  <wpg:cNvGrpSpPr>
                                    <a:grpSpLocks/>
                                  </wpg:cNvGrpSpPr>
                                  <wpg:grpSpPr bwMode="auto">
                                    <a:xfrm>
                                      <a:off x="8329" y="378"/>
                                      <a:ext cx="3123" cy="0"/>
                                      <a:chOff x="8329" y="378"/>
                                      <a:chExt cx="3123" cy="0"/>
                                    </a:xfrm>
                                  </wpg:grpSpPr>
                                  <wps:wsp>
                                    <wps:cNvPr id="91" name="Freeform 14"/>
                                    <wps:cNvSpPr>
                                      <a:spLocks/>
                                    </wps:cNvSpPr>
                                    <wps:spPr bwMode="auto">
                                      <a:xfrm>
                                        <a:off x="8329" y="378"/>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ECFDB06" id="Group 2" o:spid="_x0000_s1026" style="position:absolute;margin-left:197.9pt;margin-top:4.4pt;width:374.55pt;height:22.95pt;z-index:-251697664;mso-position-horizontal-relative:page" coordorigin="3964,-78" coordsize="74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">
                <v:group id="Group 3" o:spid="_x0000_s1027" style="position:absolute;left:3966;top:-76;width:4363;height:0" coordorigin="3966,-76" coordsize="4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4" o:spid="_x0000_s1028" style="position:absolute;left:3966;top:-76;width:4363;height:0;visibility:visible;mso-wrap-style:square;v-text-anchor:top" coordsize="4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R1MEA&#10;AADbAAAADwAAAGRycy9kb3ducmV2LnhtbESPzYrCMBSF94LvEO7AbERTB5TaMYoIoi7tDDPbS3Nt&#10;is1NaaJWn94IgsvD+fk482Vna3Gh1leOFYxHCQjiwumKSwW/P5thCsIHZI21Y1JwIw/LRb83x0y7&#10;Kx/okodSxBH2GSowITSZlL4wZNGPXEMcvaNrLYYo21LqFq9x3NbyK0mm0mLFkWCwobWh4pSfrYL/&#10;bXlfp7Pz4JSbfcQeJ3+Fnij1+dGtvkEE6sI7/GrvtIJ0DM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4EdTBAAAA2wAAAA8AAAAAAAAAAAAAAAAAmAIAAGRycy9kb3du&#10;cmV2LnhtbFBLBQYAAAAABAAEAPUAAACGAwAAAAA=&#10;" path="m,l4363,e" filled="f" strokeweight=".25pt">
                    <v:path arrowok="t" o:connecttype="custom" o:connectlocs="0,0;4363,0" o:connectangles="0,0"/>
                  </v:shape>
                  <v:group id="Group 5" o:spid="_x0000_s1029" style="position:absolute;left:3969;top:-73;width:0;height:449" coordorigin="3969,-7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 o:spid="_x0000_s1030" style="position:absolute;left:3969;top:-7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kjsQA&#10;AADbAAAADwAAAGRycy9kb3ducmV2LnhtbESPwWrDMBBE74X+g9hAb42clAbjRgmhJG3xwWAnH7BY&#10;W8uJtTKW4rh/XxUKOQ4z84ZZbyfbiZEG3zpWsJgnIIhrp1tuFJyOh+cUhA/IGjvHpOCHPGw3jw9r&#10;zLS7cUljFRoRIewzVGBC6DMpfW3Iop+7njh6326wGKIcGqkHvEW47eQySVbSYstxwWBP74bqS3W1&#10;CuR+n78eaDx/GJmfp0VZfPKlUOppNu3eQASawj383/7SCtIX+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yJI7EAAAA2wAAAA8AAAAAAAAAAAAAAAAAmAIAAGRycy9k&#10;b3ducmV2LnhtbFBLBQYAAAAABAAEAPUAAACJAwAAAAA=&#10;" path="m,448l,e" filled="f" strokeweight=".25pt">
                      <v:path arrowok="t" o:connecttype="custom" o:connectlocs="0,375;0,-73" o:connectangles="0,0"/>
                    </v:shape>
                    <v:group id="Group 7" o:spid="_x0000_s1031" style="position:absolute;left:8329;top:-76;width:3123;height:0" coordorigin="8329,-76" coordsize="3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 o:spid="_x0000_s1032" style="position:absolute;left:8329;top:-76;width:3123;height:0;visibility:visible;mso-wrap-style:square;v-text-anchor:top" coordsize="3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9hMMA&#10;AADbAAAADwAAAGRycy9kb3ducmV2LnhtbESP3WoCMRSE7wu+QzhC72rWoiKrUURaaEEQ/708bI6b&#10;xeRk2UTdvn0jFHo5zMw3zHTeOivu1ITKs4J+LwNBXHhdcalgv/t8G4MIEVmj9UwKfijAfNZ5mWKu&#10;/YM3dN/GUiQIhxwVmBjrXMpQGHIYer4mTt7FNw5jkk0pdYOPBHdWvmfZSDqsOC0YrGlpqLhub07B&#10;8Einw80OVma3+LDH82rg199npV677WICIlIb/8N/7S+tYDyE5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z9hMMAAADbAAAADwAAAAAAAAAAAAAAAACYAgAAZHJzL2Rv&#10;d25yZXYueG1sUEsFBgAAAAAEAAQA9QAAAIgDAAAAAA==&#10;" path="m,l3123,e" filled="f" strokeweight=".25pt">
                        <v:path arrowok="t" o:connecttype="custom" o:connectlocs="0,0;3123,0" o:connectangles="0,0"/>
                      </v:shape>
                      <v:group id="Group 9" o:spid="_x0000_s1033" style="position:absolute;left:11449;top:-73;width:0;height:449" coordorigin="11449,-7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0" o:spid="_x0000_s1034" style="position:absolute;left:11449;top:-7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ijcQA&#10;AADbAAAADwAAAGRycy9kb3ducmV2LnhtbESPwWrDMBBE74X+g9hAb42cQBvjRgmhJG3xwWAnH7BY&#10;W8uJtTKW4rh/XxUKOQ4z84ZZbyfbiZEG3zpWsJgnIIhrp1tuFJyOh+cUhA/IGjvHpOCHPGw3jw9r&#10;zLS7cUljFRoRIewzVGBC6DMpfW3Iop+7njh6326wGKIcGqkHvEW47eQySV6lxZbjgsGe3g3Vl+pq&#10;Fcj9Pn850Hj+MDI/T4uy+ORLodTTbNq9gQg0hXv4v/2lFaQr+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JIo3EAAAA2wAAAA8AAAAAAAAAAAAAAAAAmAIAAGRycy9k&#10;b3ducmV2LnhtbFBLBQYAAAAABAAEAPUAAACJAwAAAAA=&#10;" path="m,448l,e" filled="f" strokeweight=".25pt">
                          <v:path arrowok="t" o:connecttype="custom" o:connectlocs="0,375;0,-73" o:connectangles="0,0"/>
                        </v:shape>
                        <v:group id="Group 11" o:spid="_x0000_s1035" style="position:absolute;left:3966;top:378;width:4363;height:0" coordorigin="3966,378" coordsize="4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2" o:spid="_x0000_s1036" style="position:absolute;left:3966;top:378;width:4363;height:0;visibility:visible;mso-wrap-style:square;v-text-anchor:top" coordsize="4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4d0sEA&#10;AADbAAAADwAAAGRycy9kb3ducmV2LnhtbESPzYrCMBSF94LvEK4wG9F0BpRajTIIoi7tDDPbS3Nt&#10;is1NaaJWn94IgsvD+fk4i1Vna3Gh1leOFXyOExDEhdMVlwp+fzajFIQPyBprx6TgRh5Wy35vgZl2&#10;Vz7QJQ+liCPsM1RgQmgyKX1hyKIfu4Y4ekfXWgxRtqXULV7juK3lV5JMpcWKI8FgQ2tDxSk/WwX/&#10;2/K+Tmfn4Sk3+4g9Tv4KPVHqY9B9z0EE6sI7/GrvtIJ0B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OHdLBAAAA2wAAAA8AAAAAAAAAAAAAAAAAmAIAAGRycy9kb3du&#10;cmV2LnhtbFBLBQYAAAAABAAEAPUAAACGAwAAAAA=&#10;" path="m,l4363,e" filled="f" strokeweight=".25pt">
                            <v:path arrowok="t" o:connecttype="custom" o:connectlocs="0,0;4363,0" o:connectangles="0,0"/>
                          </v:shape>
                          <v:group id="Group 13" o:spid="_x0000_s1037" style="position:absolute;left:8329;top:378;width:3123;height:0" coordorigin="8329,378" coordsize="3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4" o:spid="_x0000_s1038" style="position:absolute;left:8329;top:378;width:3123;height:0;visibility:visible;mso-wrap-style:square;v-text-anchor:top" coordsize="3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tWsQA&#10;AADbAAAADwAAAGRycy9kb3ducmV2LnhtbESPQWsCMRSE74L/ITyhN81arLSrUaS00IIgaqseH5vn&#10;ZjF5WTZRt/++EQSPw8x8w0znrbPiQk2oPCsYDjIQxIXXFZcKfraf/VcQISJrtJ5JwR8FmM+6nSnm&#10;2l95TZdNLEWCcMhRgYmxzqUMhSGHYeBr4uQdfeMwJtmUUjd4TXBn5XOWjaXDitOCwZreDRWnzdkp&#10;eNnR/vdsR0uzXXzY3WE58qvvg1JPvXYxARGpjY/wvf2lFbwN4fYl/Q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bVrEAAAA2wAAAA8AAAAAAAAAAAAAAAAAmAIAAGRycy9k&#10;b3ducmV2LnhtbFBLBQYAAAAABAAEAPUAAACJAwAAAAA=&#10;" path="m,l3123,e" filled="f" strokeweight=".25pt">
                              <v:path arrowok="t" o:connecttype="custom" o:connectlocs="0,0;3123,0" o:connectangles="0,0"/>
                            </v:shape>
                          </v:group>
                        </v:group>
                      </v:group>
                    </v:group>
                  </v:group>
                </v:group>
                <w10:wrap anchorx="page"/>
              </v:group>
            </w:pict>
          </mc:Fallback>
        </mc:AlternateContent>
      </w:r>
      <w:r w:rsidR="003C3CFB" w:rsidRPr="0072206F">
        <w:rPr>
          <w:rFonts w:ascii="Arial" w:hAnsi="Arial" w:cs="Arial"/>
          <w:b/>
        </w:rPr>
        <w:t>POSITION APPLIED FOR</w:t>
      </w:r>
    </w:p>
    <w:p w14:paraId="61A80EC2" w14:textId="77777777" w:rsidR="00CE0E58" w:rsidRPr="0072206F" w:rsidRDefault="00CE0E58" w:rsidP="00660AFB">
      <w:pPr>
        <w:tabs>
          <w:tab w:val="left" w:pos="1134"/>
        </w:tabs>
        <w:spacing w:line="200" w:lineRule="exact"/>
      </w:pPr>
    </w:p>
    <w:p w14:paraId="074B0671" w14:textId="77777777" w:rsidR="0056787E" w:rsidRPr="0072206F" w:rsidRDefault="0056787E" w:rsidP="00660AFB">
      <w:pPr>
        <w:tabs>
          <w:tab w:val="left" w:pos="1134"/>
        </w:tabs>
        <w:spacing w:line="200" w:lineRule="exact"/>
      </w:pPr>
    </w:p>
    <w:p w14:paraId="6442C7FC" w14:textId="77777777" w:rsidR="0056787E" w:rsidRPr="0072206F" w:rsidRDefault="0056787E" w:rsidP="00660AFB">
      <w:pPr>
        <w:tabs>
          <w:tab w:val="left" w:pos="1134"/>
        </w:tabs>
        <w:rPr>
          <w:rFonts w:ascii="Arial" w:hAnsi="Arial" w:cs="Arial"/>
        </w:rPr>
      </w:pPr>
      <w:r w:rsidRPr="0072206F">
        <w:rPr>
          <w:rFonts w:ascii="Arial" w:hAnsi="Arial" w:cs="Arial"/>
        </w:rPr>
        <w:t>How did you learn about this vacancy?</w:t>
      </w:r>
      <w:r w:rsidR="000D6CC9">
        <w:rPr>
          <w:rFonts w:ascii="Arial" w:hAnsi="Arial" w:cs="Arial"/>
        </w:rPr>
        <w:t xml:space="preserve">   ________________________________________</w:t>
      </w:r>
    </w:p>
    <w:p w14:paraId="70FEEB75" w14:textId="77777777" w:rsidR="007D13CB" w:rsidRPr="0072206F" w:rsidRDefault="007D13CB" w:rsidP="00660AFB">
      <w:pPr>
        <w:tabs>
          <w:tab w:val="left" w:pos="1134"/>
        </w:tabs>
        <w:rPr>
          <w:sz w:val="22"/>
          <w:szCs w:val="22"/>
        </w:rPr>
      </w:pPr>
    </w:p>
    <w:p w14:paraId="7E9BCA55" w14:textId="77777777" w:rsidR="007D13CB" w:rsidRPr="0072206F" w:rsidRDefault="007D13CB" w:rsidP="00660AFB">
      <w:pPr>
        <w:tabs>
          <w:tab w:val="left" w:pos="1134"/>
        </w:tabs>
        <w:rPr>
          <w:rFonts w:ascii="Arial" w:hAnsi="Arial" w:cs="Arial"/>
          <w:sz w:val="22"/>
          <w:szCs w:val="22"/>
        </w:rPr>
      </w:pPr>
    </w:p>
    <w:p w14:paraId="39AE0F32" w14:textId="77777777" w:rsidR="007D13CB" w:rsidRPr="0072206F" w:rsidRDefault="007D13CB" w:rsidP="007D13CB">
      <w:pPr>
        <w:tabs>
          <w:tab w:val="left" w:pos="1134"/>
        </w:tabs>
        <w:rPr>
          <w:rFonts w:ascii="Arial" w:hAnsi="Arial" w:cs="Arial"/>
          <w:b/>
        </w:rPr>
      </w:pPr>
      <w:r w:rsidRPr="0072206F">
        <w:rPr>
          <w:rFonts w:ascii="Arial" w:hAnsi="Arial" w:cs="Arial"/>
          <w:b/>
        </w:rPr>
        <w:t>ABOUT YOU</w:t>
      </w:r>
    </w:p>
    <w:p w14:paraId="73DBA469" w14:textId="158C7AFE" w:rsidR="0056787E" w:rsidRPr="0072206F" w:rsidRDefault="0056787E" w:rsidP="00660AFB">
      <w:pPr>
        <w:tabs>
          <w:tab w:val="left" w:pos="1134"/>
        </w:tabs>
        <w:spacing w:before="5" w:line="240" w:lineRule="exact"/>
        <w:rPr>
          <w:sz w:val="24"/>
          <w:szCs w:val="24"/>
        </w:rPr>
      </w:pPr>
    </w:p>
    <w:p w14:paraId="4C3F3DEA" w14:textId="66025A07" w:rsidR="0056787E" w:rsidRPr="0072206F" w:rsidRDefault="0056787E" w:rsidP="00660AFB">
      <w:pPr>
        <w:tabs>
          <w:tab w:val="left" w:pos="1134"/>
          <w:tab w:val="left" w:pos="4849"/>
        </w:tabs>
        <w:spacing w:before="5" w:line="240" w:lineRule="exact"/>
        <w:rPr>
          <w:rFonts w:ascii="Arial" w:hAnsi="Arial" w:cs="Arial"/>
        </w:rPr>
      </w:pPr>
      <w:r w:rsidRPr="00384955">
        <w:rPr>
          <w:rFonts w:ascii="Arial" w:hAnsi="Arial" w:cs="Arial"/>
        </w:rPr>
        <w:t>Title</w:t>
      </w:r>
      <w:r w:rsidR="001A1F71" w:rsidRPr="00384955">
        <w:rPr>
          <w:rFonts w:ascii="Arial" w:hAnsi="Arial" w:cs="Arial"/>
          <w:b/>
          <w:bCs/>
        </w:rPr>
        <w:t xml:space="preserve">    </w:t>
      </w:r>
      <w:r w:rsidR="007D13CB" w:rsidRPr="00384955">
        <w:rPr>
          <w:rFonts w:ascii="Arial" w:hAnsi="Arial" w:cs="Arial"/>
          <w:b/>
          <w:bCs/>
        </w:rPr>
        <w:t xml:space="preserve"> </w:t>
      </w:r>
      <w:r w:rsidR="003C3CFB" w:rsidRPr="00384955">
        <w:rPr>
          <w:rFonts w:ascii="Arial" w:hAnsi="Arial" w:cs="Arial"/>
          <w:b/>
          <w:bCs/>
        </w:rPr>
        <w:t xml:space="preserve"> </w:t>
      </w:r>
      <w:r w:rsidR="003C3CFB" w:rsidRPr="0072206F">
        <w:rPr>
          <w:rFonts w:ascii="Arial" w:hAnsi="Arial" w:cs="Arial"/>
        </w:rPr>
        <w:t xml:space="preserve"> </w:t>
      </w:r>
      <w:r w:rsidR="007D13CB" w:rsidRPr="0072206F">
        <w:rPr>
          <w:rFonts w:ascii="Arial" w:hAnsi="Arial" w:cs="Arial"/>
        </w:rPr>
        <w:t xml:space="preserve"> Mr</w:t>
      </w:r>
      <w:r w:rsidR="003C3CFB" w:rsidRPr="0072206F">
        <w:rPr>
          <w:rFonts w:ascii="Arial" w:hAnsi="Arial" w:cs="Arial"/>
        </w:rPr>
        <w:t xml:space="preserve">       </w:t>
      </w:r>
      <w:sdt>
        <w:sdtPr>
          <w:rPr>
            <w:rFonts w:ascii="Arial" w:hAnsi="Arial" w:cs="Arial"/>
          </w:rPr>
          <w:id w:val="1175459330"/>
          <w14:checkbox>
            <w14:checked w14:val="0"/>
            <w14:checkedState w14:val="2612" w14:font="MS Gothic"/>
            <w14:uncheckedState w14:val="2610" w14:font="MS Gothic"/>
          </w14:checkbox>
        </w:sdtPr>
        <w:sdtContent>
          <w:r w:rsidR="00384955">
            <w:rPr>
              <w:rFonts w:ascii="MS Gothic" w:eastAsia="MS Gothic" w:hAnsi="MS Gothic" w:cs="Arial" w:hint="eastAsia"/>
            </w:rPr>
            <w:t>☐</w:t>
          </w:r>
        </w:sdtContent>
      </w:sdt>
      <w:r w:rsidR="003C3CFB" w:rsidRPr="0072206F">
        <w:rPr>
          <w:rFonts w:ascii="Arial" w:hAnsi="Arial" w:cs="Arial"/>
        </w:rPr>
        <w:t xml:space="preserve">       </w:t>
      </w:r>
      <w:r w:rsidR="009D4690" w:rsidRPr="0072206F">
        <w:rPr>
          <w:rFonts w:ascii="Arial" w:hAnsi="Arial" w:cs="Arial"/>
        </w:rPr>
        <w:t>Mrs</w:t>
      </w:r>
      <w:r w:rsidR="003C3CFB" w:rsidRPr="0072206F">
        <w:rPr>
          <w:rFonts w:ascii="Arial" w:hAnsi="Arial" w:cs="Arial"/>
        </w:rPr>
        <w:t xml:space="preserve">   </w:t>
      </w:r>
      <w:sdt>
        <w:sdtPr>
          <w:rPr>
            <w:rFonts w:ascii="Arial" w:hAnsi="Arial" w:cs="Arial"/>
          </w:rPr>
          <w:id w:val="1244463149"/>
          <w14:checkbox>
            <w14:checked w14:val="0"/>
            <w14:checkedState w14:val="2612" w14:font="MS Gothic"/>
            <w14:uncheckedState w14:val="2610" w14:font="MS Gothic"/>
          </w14:checkbox>
        </w:sdtPr>
        <w:sdtContent>
          <w:r w:rsidR="00384955">
            <w:rPr>
              <w:rFonts w:ascii="MS Gothic" w:eastAsia="MS Gothic" w:hAnsi="MS Gothic" w:cs="Arial" w:hint="eastAsia"/>
            </w:rPr>
            <w:t>☐</w:t>
          </w:r>
        </w:sdtContent>
      </w:sdt>
      <w:r w:rsidR="003C3CFB" w:rsidRPr="0072206F">
        <w:rPr>
          <w:rFonts w:ascii="Arial" w:hAnsi="Arial" w:cs="Arial"/>
        </w:rPr>
        <w:t xml:space="preserve">       </w:t>
      </w:r>
      <w:r w:rsidR="007D13CB" w:rsidRPr="0072206F">
        <w:rPr>
          <w:rFonts w:ascii="Arial" w:hAnsi="Arial" w:cs="Arial"/>
        </w:rPr>
        <w:t xml:space="preserve">Ms </w:t>
      </w:r>
      <w:r w:rsidR="003C3CFB" w:rsidRPr="0072206F">
        <w:rPr>
          <w:rFonts w:ascii="Arial" w:hAnsi="Arial" w:cs="Arial"/>
        </w:rPr>
        <w:t xml:space="preserve">    </w:t>
      </w:r>
      <w:sdt>
        <w:sdtPr>
          <w:rPr>
            <w:rFonts w:ascii="Arial" w:hAnsi="Arial" w:cs="Arial"/>
          </w:rPr>
          <w:id w:val="-1104648245"/>
          <w14:checkbox>
            <w14:checked w14:val="0"/>
            <w14:checkedState w14:val="2612" w14:font="MS Gothic"/>
            <w14:uncheckedState w14:val="2610" w14:font="MS Gothic"/>
          </w14:checkbox>
        </w:sdtPr>
        <w:sdtContent>
          <w:r w:rsidR="00384955">
            <w:rPr>
              <w:rFonts w:ascii="MS Gothic" w:eastAsia="MS Gothic" w:hAnsi="MS Gothic" w:cs="Arial" w:hint="eastAsia"/>
            </w:rPr>
            <w:t>☐</w:t>
          </w:r>
        </w:sdtContent>
      </w:sdt>
      <w:r w:rsidR="003C3CFB" w:rsidRPr="0072206F">
        <w:rPr>
          <w:rFonts w:ascii="Arial" w:hAnsi="Arial" w:cs="Arial"/>
        </w:rPr>
        <w:t xml:space="preserve">    Miss     </w:t>
      </w:r>
      <w:sdt>
        <w:sdtPr>
          <w:rPr>
            <w:rFonts w:ascii="Arial" w:hAnsi="Arial" w:cs="Arial"/>
          </w:rPr>
          <w:id w:val="1283930688"/>
          <w14:checkbox>
            <w14:checked w14:val="0"/>
            <w14:checkedState w14:val="2612" w14:font="MS Gothic"/>
            <w14:uncheckedState w14:val="2610" w14:font="MS Gothic"/>
          </w14:checkbox>
        </w:sdtPr>
        <w:sdtContent>
          <w:r w:rsidR="00384955">
            <w:rPr>
              <w:rFonts w:ascii="MS Gothic" w:eastAsia="MS Gothic" w:hAnsi="MS Gothic" w:cs="Arial" w:hint="eastAsia"/>
            </w:rPr>
            <w:t>☐</w:t>
          </w:r>
        </w:sdtContent>
      </w:sdt>
      <w:r w:rsidR="003C3CFB" w:rsidRPr="0072206F">
        <w:rPr>
          <w:rFonts w:ascii="Arial" w:hAnsi="Arial" w:cs="Arial"/>
        </w:rPr>
        <w:t xml:space="preserve">     Doctor    </w:t>
      </w:r>
      <w:sdt>
        <w:sdtPr>
          <w:rPr>
            <w:rFonts w:ascii="Arial" w:hAnsi="Arial" w:cs="Arial"/>
          </w:rPr>
          <w:id w:val="567386112"/>
          <w14:checkbox>
            <w14:checked w14:val="0"/>
            <w14:checkedState w14:val="2612" w14:font="MS Gothic"/>
            <w14:uncheckedState w14:val="2610" w14:font="MS Gothic"/>
          </w14:checkbox>
        </w:sdtPr>
        <w:sdtContent>
          <w:r w:rsidR="00F86F86">
            <w:rPr>
              <w:rFonts w:ascii="MS Gothic" w:eastAsia="MS Gothic" w:hAnsi="MS Gothic" w:cs="Arial" w:hint="eastAsia"/>
            </w:rPr>
            <w:t>☐</w:t>
          </w:r>
        </w:sdtContent>
      </w:sdt>
      <w:r w:rsidR="003C3CFB" w:rsidRPr="0072206F">
        <w:rPr>
          <w:rFonts w:ascii="Arial" w:hAnsi="Arial" w:cs="Arial"/>
        </w:rPr>
        <w:t xml:space="preserve">    </w:t>
      </w:r>
      <w:r w:rsidR="009D4690" w:rsidRPr="0072206F">
        <w:rPr>
          <w:rFonts w:ascii="Arial" w:hAnsi="Arial" w:cs="Arial"/>
        </w:rPr>
        <w:t xml:space="preserve">Other/please </w:t>
      </w:r>
      <w:r w:rsidR="00212F14" w:rsidRPr="0072206F">
        <w:rPr>
          <w:rFonts w:ascii="Arial" w:hAnsi="Arial" w:cs="Arial"/>
        </w:rPr>
        <w:t>specify</w:t>
      </w:r>
      <w:r w:rsidR="003C3CFB" w:rsidRPr="0072206F">
        <w:rPr>
          <w:rFonts w:ascii="Arial" w:hAnsi="Arial" w:cs="Arial"/>
        </w:rPr>
        <w:t xml:space="preserve">  </w:t>
      </w:r>
      <w:sdt>
        <w:sdtPr>
          <w:rPr>
            <w:rFonts w:ascii="Arial" w:hAnsi="Arial" w:cs="Arial"/>
          </w:rPr>
          <w:id w:val="-2004504487"/>
          <w14:checkbox>
            <w14:checked w14:val="0"/>
            <w14:checkedState w14:val="2612" w14:font="MS Gothic"/>
            <w14:uncheckedState w14:val="2610" w14:font="MS Gothic"/>
          </w14:checkbox>
        </w:sdtPr>
        <w:sdtContent>
          <w:r w:rsidR="00384955">
            <w:rPr>
              <w:rFonts w:ascii="MS Gothic" w:eastAsia="MS Gothic" w:hAnsi="MS Gothic" w:cs="Arial" w:hint="eastAsia"/>
            </w:rPr>
            <w:t>☐</w:t>
          </w:r>
        </w:sdtContent>
      </w:sdt>
    </w:p>
    <w:p w14:paraId="313717E5" w14:textId="0B2A078E" w:rsidR="0056787E" w:rsidRPr="0072206F" w:rsidRDefault="0056787E" w:rsidP="00660AFB">
      <w:pPr>
        <w:tabs>
          <w:tab w:val="left" w:pos="1134"/>
        </w:tabs>
        <w:spacing w:before="5" w:line="240" w:lineRule="exact"/>
        <w:rPr>
          <w:sz w:val="24"/>
          <w:szCs w:val="24"/>
        </w:rPr>
      </w:pPr>
    </w:p>
    <w:p w14:paraId="727BAD59" w14:textId="3FF44105" w:rsidR="00212F14" w:rsidRPr="0072206F" w:rsidRDefault="00384955" w:rsidP="00660AFB">
      <w:pPr>
        <w:tabs>
          <w:tab w:val="left" w:pos="1134"/>
        </w:tabs>
        <w:rPr>
          <w:rFonts w:ascii="Arial" w:hAnsi="Arial" w:cs="Arial"/>
        </w:rPr>
      </w:pPr>
      <w:r>
        <w:rPr>
          <w:noProof/>
          <w:lang w:val="en-GB" w:eastAsia="en-GB"/>
        </w:rPr>
        <mc:AlternateContent>
          <mc:Choice Requires="wpg">
            <w:drawing>
              <wp:anchor distT="0" distB="0" distL="114300" distR="114300" simplePos="0" relativeHeight="251634176" behindDoc="1" locked="0" layoutInCell="1" allowOverlap="1" wp14:anchorId="3340A053" wp14:editId="5C4BDD76">
                <wp:simplePos x="0" y="0"/>
                <wp:positionH relativeFrom="page">
                  <wp:posOffset>2526665</wp:posOffset>
                </wp:positionH>
                <wp:positionV relativeFrom="paragraph">
                  <wp:posOffset>136525</wp:posOffset>
                </wp:positionV>
                <wp:extent cx="2774950" cy="291465"/>
                <wp:effectExtent l="0" t="0" r="25400" b="0"/>
                <wp:wrapNone/>
                <wp:docPr id="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213"/>
                          <a:chExt cx="4370" cy="459"/>
                        </a:xfrm>
                      </wpg:grpSpPr>
                      <wpg:grpSp>
                        <wpg:cNvPr id="46" name="Group 16"/>
                        <wpg:cNvGrpSpPr>
                          <a:grpSpLocks/>
                        </wpg:cNvGrpSpPr>
                        <wpg:grpSpPr bwMode="auto">
                          <a:xfrm>
                            <a:off x="3966" y="215"/>
                            <a:ext cx="4365" cy="0"/>
                            <a:chOff x="3966" y="215"/>
                            <a:chExt cx="4365" cy="0"/>
                          </a:xfrm>
                        </wpg:grpSpPr>
                        <wps:wsp>
                          <wps:cNvPr id="47" name="Freeform 17"/>
                          <wps:cNvSpPr>
                            <a:spLocks/>
                          </wps:cNvSpPr>
                          <wps:spPr bwMode="auto">
                            <a:xfrm>
                              <a:off x="3966" y="215"/>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18"/>
                          <wpg:cNvGrpSpPr>
                            <a:grpSpLocks/>
                          </wpg:cNvGrpSpPr>
                          <wpg:grpSpPr bwMode="auto">
                            <a:xfrm>
                              <a:off x="3969" y="218"/>
                              <a:ext cx="0" cy="449"/>
                              <a:chOff x="3969" y="218"/>
                              <a:chExt cx="0" cy="449"/>
                            </a:xfrm>
                          </wpg:grpSpPr>
                          <wps:wsp>
                            <wps:cNvPr id="49" name="Freeform 19"/>
                            <wps:cNvSpPr>
                              <a:spLocks/>
                            </wps:cNvSpPr>
                            <wps:spPr bwMode="auto">
                              <a:xfrm>
                                <a:off x="396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20"/>
                            <wpg:cNvGrpSpPr>
                              <a:grpSpLocks/>
                            </wpg:cNvGrpSpPr>
                            <wpg:grpSpPr bwMode="auto">
                              <a:xfrm>
                                <a:off x="8329" y="218"/>
                                <a:ext cx="0" cy="449"/>
                                <a:chOff x="8329" y="218"/>
                                <a:chExt cx="0" cy="449"/>
                              </a:xfrm>
                            </wpg:grpSpPr>
                            <wps:wsp>
                              <wps:cNvPr id="51" name="Freeform 21"/>
                              <wps:cNvSpPr>
                                <a:spLocks/>
                              </wps:cNvSpPr>
                              <wps:spPr bwMode="auto">
                                <a:xfrm>
                                  <a:off x="832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22"/>
                              <wpg:cNvGrpSpPr>
                                <a:grpSpLocks/>
                              </wpg:cNvGrpSpPr>
                              <wpg:grpSpPr bwMode="auto">
                                <a:xfrm>
                                  <a:off x="3966" y="669"/>
                                  <a:ext cx="4365" cy="0"/>
                                  <a:chOff x="3966" y="669"/>
                                  <a:chExt cx="4365" cy="0"/>
                                </a:xfrm>
                              </wpg:grpSpPr>
                              <wps:wsp>
                                <wps:cNvPr id="53" name="Freeform 23"/>
                                <wps:cNvSpPr>
                                  <a:spLocks/>
                                </wps:cNvSpPr>
                                <wps:spPr bwMode="auto">
                                  <a:xfrm>
                                    <a:off x="3966" y="669"/>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7C43923" id="Group 15" o:spid="_x0000_s1026" style="position:absolute;margin-left:198.95pt;margin-top:10.75pt;width:218.5pt;height:22.95pt;z-index:-251682304;mso-position-horizontal-relative:page" coordorigin="3964,213"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">
                <v:group id="Group 16" o:spid="_x0000_s1027" style="position:absolute;left:3966;top:215;width:4365;height:0" coordorigin="3966,215"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7" o:spid="_x0000_s1028" style="position:absolute;left:3966;top:215;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" path="m,l4365,e" filled="f" strokeweight=".25pt">
                    <v:path arrowok="t" o:connecttype="custom" o:connectlocs="0,0;4365,0" o:connectangles="0,0"/>
                  </v:shape>
                  <v:group id="Group 18" o:spid="_x0000_s1029" style="position:absolute;left:3969;top:218;width:0;height:449" coordorigin="3969,218"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9" o:spid="_x0000_s1030" style="position:absolute;left:3969;top:218;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" path="m,448l,e" filled="f" strokeweight=".25pt">
                      <v:path arrowok="t" o:connecttype="custom" o:connectlocs="0,666;0,218" o:connectangles="0,0"/>
                    </v:shape>
                    <v:group id="Group 20" o:spid="_x0000_s1031" style="position:absolute;left:8329;top:218;width:0;height:449" coordorigin="8329,218"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1" o:spid="_x0000_s1032" style="position:absolute;left:8329;top:218;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" path="m,448l,e" filled="f" strokeweight=".25pt">
                        <v:path arrowok="t" o:connecttype="custom" o:connectlocs="0,666;0,218" o:connectangles="0,0"/>
                      </v:shape>
                      <v:group id="Group 22" o:spid="_x0000_s1033" style="position:absolute;left:3966;top:669;width:4365;height:0" coordorigin="3966,669"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3" o:spid="_x0000_s1034" style="position:absolute;left:3966;top:669;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" path="m,l4365,e" filled="f" strokeweight=".25pt">
                          <v:path arrowok="t" o:connecttype="custom" o:connectlocs="0,0;4365,0" o:connectangles="0,0"/>
                        </v:shape>
                      </v:group>
                    </v:group>
                  </v:group>
                </v:group>
                <w10:wrap anchorx="page"/>
              </v:group>
            </w:pict>
          </mc:Fallback>
        </mc:AlternateContent>
      </w:r>
      <w:r w:rsidR="00212F14" w:rsidRPr="0072206F">
        <w:rPr>
          <w:rFonts w:ascii="Arial" w:hAnsi="Arial" w:cs="Arial"/>
        </w:rPr>
        <w:t>Surname</w:t>
      </w:r>
    </w:p>
    <w:p w14:paraId="0DB611CB" w14:textId="2E06E10F" w:rsidR="00212F14" w:rsidRPr="0072206F" w:rsidRDefault="00212F14" w:rsidP="00660AFB">
      <w:pPr>
        <w:tabs>
          <w:tab w:val="left" w:pos="1134"/>
        </w:tabs>
      </w:pPr>
    </w:p>
    <w:p w14:paraId="76CBAD7D" w14:textId="77777777" w:rsidR="00384955" w:rsidRDefault="00384955" w:rsidP="00660AFB">
      <w:pPr>
        <w:tabs>
          <w:tab w:val="left" w:pos="1134"/>
        </w:tabs>
        <w:rPr>
          <w:rFonts w:ascii="Arial" w:hAnsi="Arial" w:cs="Arial"/>
        </w:rPr>
      </w:pPr>
    </w:p>
    <w:p w14:paraId="1CD53FF0" w14:textId="2101E520" w:rsidR="00212F14" w:rsidRDefault="00384955" w:rsidP="00660AFB">
      <w:pPr>
        <w:tabs>
          <w:tab w:val="left" w:pos="1134"/>
        </w:tabs>
        <w:rPr>
          <w:rFonts w:ascii="Arial" w:hAnsi="Arial" w:cs="Arial"/>
        </w:rPr>
      </w:pPr>
      <w:r>
        <w:rPr>
          <w:noProof/>
          <w:lang w:val="en-GB" w:eastAsia="en-GB"/>
        </w:rPr>
        <mc:AlternateContent>
          <mc:Choice Requires="wpg">
            <w:drawing>
              <wp:anchor distT="0" distB="0" distL="114300" distR="114300" simplePos="0" relativeHeight="251635200" behindDoc="1" locked="0" layoutInCell="1" allowOverlap="1" wp14:anchorId="056705DC" wp14:editId="2B915AB0">
                <wp:simplePos x="0" y="0"/>
                <wp:positionH relativeFrom="page">
                  <wp:posOffset>2518410</wp:posOffset>
                </wp:positionH>
                <wp:positionV relativeFrom="paragraph">
                  <wp:posOffset>107769</wp:posOffset>
                </wp:positionV>
                <wp:extent cx="2774950" cy="291465"/>
                <wp:effectExtent l="0" t="0" r="25400" b="0"/>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761"/>
                          <a:chExt cx="4370" cy="459"/>
                        </a:xfrm>
                      </wpg:grpSpPr>
                      <wpg:grpSp>
                        <wpg:cNvPr id="37" name="Group 25"/>
                        <wpg:cNvGrpSpPr>
                          <a:grpSpLocks/>
                        </wpg:cNvGrpSpPr>
                        <wpg:grpSpPr bwMode="auto">
                          <a:xfrm>
                            <a:off x="3966" y="764"/>
                            <a:ext cx="4365" cy="0"/>
                            <a:chOff x="3966" y="764"/>
                            <a:chExt cx="4365" cy="0"/>
                          </a:xfrm>
                        </wpg:grpSpPr>
                        <wps:wsp>
                          <wps:cNvPr id="38" name="Freeform 26"/>
                          <wps:cNvSpPr>
                            <a:spLocks/>
                          </wps:cNvSpPr>
                          <wps:spPr bwMode="auto">
                            <a:xfrm>
                              <a:off x="3966" y="76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27"/>
                          <wpg:cNvGrpSpPr>
                            <a:grpSpLocks/>
                          </wpg:cNvGrpSpPr>
                          <wpg:grpSpPr bwMode="auto">
                            <a:xfrm>
                              <a:off x="3969" y="766"/>
                              <a:ext cx="0" cy="449"/>
                              <a:chOff x="3969" y="766"/>
                              <a:chExt cx="0" cy="449"/>
                            </a:xfrm>
                          </wpg:grpSpPr>
                          <wps:wsp>
                            <wps:cNvPr id="40" name="Freeform 28"/>
                            <wps:cNvSpPr>
                              <a:spLocks/>
                            </wps:cNvSpPr>
                            <wps:spPr bwMode="auto">
                              <a:xfrm>
                                <a:off x="396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29"/>
                            <wpg:cNvGrpSpPr>
                              <a:grpSpLocks/>
                            </wpg:cNvGrpSpPr>
                            <wpg:grpSpPr bwMode="auto">
                              <a:xfrm>
                                <a:off x="8329" y="766"/>
                                <a:ext cx="0" cy="449"/>
                                <a:chOff x="8329" y="766"/>
                                <a:chExt cx="0" cy="449"/>
                              </a:xfrm>
                            </wpg:grpSpPr>
                            <wps:wsp>
                              <wps:cNvPr id="42" name="Freeform 30"/>
                              <wps:cNvSpPr>
                                <a:spLocks/>
                              </wps:cNvSpPr>
                              <wps:spPr bwMode="auto">
                                <a:xfrm>
                                  <a:off x="832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31"/>
                              <wpg:cNvGrpSpPr>
                                <a:grpSpLocks/>
                              </wpg:cNvGrpSpPr>
                              <wpg:grpSpPr bwMode="auto">
                                <a:xfrm>
                                  <a:off x="3966" y="1217"/>
                                  <a:ext cx="4365" cy="0"/>
                                  <a:chOff x="3966" y="1217"/>
                                  <a:chExt cx="4365" cy="0"/>
                                </a:xfrm>
                              </wpg:grpSpPr>
                              <wps:wsp>
                                <wps:cNvPr id="44" name="Freeform 32"/>
                                <wps:cNvSpPr>
                                  <a:spLocks/>
                                </wps:cNvSpPr>
                                <wps:spPr bwMode="auto">
                                  <a:xfrm>
                                    <a:off x="3966" y="1217"/>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1CB1456" id="Group 24" o:spid="_x0000_s1026" style="position:absolute;margin-left:198.3pt;margin-top:8.5pt;width:218.5pt;height:22.95pt;z-index:-251681280;mso-position-horizontal-relative:page" coordorigin="3964,761"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">
                <v:group id="Group 25" o:spid="_x0000_s1027" style="position:absolute;left:3966;top:764;width:4365;height:0" coordorigin="3966,764"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6" o:spid="_x0000_s1028" style="position:absolute;left:3966;top:764;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" path="m,l4365,e" filled="f" strokeweight=".25pt">
                    <v:path arrowok="t" o:connecttype="custom" o:connectlocs="0,0;4365,0" o:connectangles="0,0"/>
                  </v:shape>
                  <v:group id="Group 27" o:spid="_x0000_s1029" style="position:absolute;left:3969;top:766;width:0;height:449" coordorigin="3969,766"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8" o:spid="_x0000_s1030" style="position:absolute;left:3969;top:766;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" path="m,449l,e" filled="f" strokeweight=".25pt">
                      <v:path arrowok="t" o:connecttype="custom" o:connectlocs="0,1215;0,766" o:connectangles="0,0"/>
                    </v:shape>
                    <v:group id="Group 29" o:spid="_x0000_s1031" style="position:absolute;left:8329;top:766;width:0;height:449" coordorigin="8329,766"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0" o:spid="_x0000_s1032" style="position:absolute;left:8329;top:766;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" path="m,449l,e" filled="f" strokeweight=".25pt">
                        <v:path arrowok="t" o:connecttype="custom" o:connectlocs="0,1215;0,766" o:connectangles="0,0"/>
                      </v:shape>
                      <v:group id="Group 31" o:spid="_x0000_s1033" style="position:absolute;left:3966;top:1217;width:4365;height:0" coordorigin="3966,1217"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2" o:spid="_x0000_s1034" style="position:absolute;left:3966;top:1217;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" path="m,l4365,e" filled="f" strokeweight=".25pt">
                          <v:path arrowok="t" o:connecttype="custom" o:connectlocs="0,0;4365,0" o:connectangles="0,0"/>
                        </v:shape>
                      </v:group>
                    </v:group>
                  </v:group>
                </v:group>
                <w10:wrap anchorx="page"/>
              </v:group>
            </w:pict>
          </mc:Fallback>
        </mc:AlternateContent>
      </w:r>
      <w:r w:rsidR="00212F14" w:rsidRPr="0072206F">
        <w:rPr>
          <w:rFonts w:ascii="Arial" w:hAnsi="Arial" w:cs="Arial"/>
        </w:rPr>
        <w:t>Other names</w:t>
      </w:r>
    </w:p>
    <w:p w14:paraId="03F56DE5" w14:textId="77777777" w:rsidR="00507194" w:rsidRPr="0072206F" w:rsidRDefault="00507194" w:rsidP="00660AFB">
      <w:pPr>
        <w:tabs>
          <w:tab w:val="left" w:pos="1134"/>
        </w:tabs>
        <w:rPr>
          <w:rFonts w:ascii="Arial" w:hAnsi="Arial" w:cs="Arial"/>
        </w:rPr>
      </w:pPr>
    </w:p>
    <w:p w14:paraId="396176E9" w14:textId="705EBD81" w:rsidR="00384955" w:rsidRDefault="00507194" w:rsidP="00660AFB">
      <w:pPr>
        <w:tabs>
          <w:tab w:val="left" w:pos="1134"/>
        </w:tabs>
        <w:rPr>
          <w:rFonts w:ascii="Arial" w:hAnsi="Arial" w:cs="Arial"/>
        </w:rPr>
      </w:pPr>
      <w:r w:rsidRPr="00507194">
        <w:rPr>
          <w:rFonts w:ascii="Arial" w:hAnsi="Arial" w:cs="Arial"/>
        </w:rPr>
        <w:t xml:space="preserve"> </w:t>
      </w:r>
    </w:p>
    <w:p w14:paraId="48FEA48F" w14:textId="1841327A" w:rsidR="007E4E00" w:rsidRDefault="00384955" w:rsidP="00660AFB">
      <w:pPr>
        <w:tabs>
          <w:tab w:val="left" w:pos="1134"/>
        </w:tabs>
        <w:rPr>
          <w:rFonts w:ascii="Arial" w:hAnsi="Arial" w:cs="Arial"/>
        </w:rPr>
      </w:pPr>
      <w:r>
        <w:rPr>
          <w:noProof/>
          <w:lang w:val="en-GB" w:eastAsia="en-GB"/>
        </w:rPr>
        <mc:AlternateContent>
          <mc:Choice Requires="wpg">
            <w:drawing>
              <wp:anchor distT="0" distB="0" distL="114300" distR="114300" simplePos="0" relativeHeight="251636224" behindDoc="1" locked="0" layoutInCell="1" allowOverlap="1" wp14:anchorId="47B7DD1A" wp14:editId="2D30ABBC">
                <wp:simplePos x="0" y="0"/>
                <wp:positionH relativeFrom="page">
                  <wp:posOffset>2518410</wp:posOffset>
                </wp:positionH>
                <wp:positionV relativeFrom="paragraph">
                  <wp:posOffset>117475</wp:posOffset>
                </wp:positionV>
                <wp:extent cx="2774950" cy="291465"/>
                <wp:effectExtent l="0" t="0" r="25400" b="0"/>
                <wp:wrapNone/>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310"/>
                          <a:chExt cx="4370" cy="459"/>
                        </a:xfrm>
                      </wpg:grpSpPr>
                      <wpg:grpSp>
                        <wpg:cNvPr id="28" name="Group 34"/>
                        <wpg:cNvGrpSpPr>
                          <a:grpSpLocks/>
                        </wpg:cNvGrpSpPr>
                        <wpg:grpSpPr bwMode="auto">
                          <a:xfrm>
                            <a:off x="3966" y="1312"/>
                            <a:ext cx="4365" cy="0"/>
                            <a:chOff x="3966" y="1312"/>
                            <a:chExt cx="4365" cy="0"/>
                          </a:xfrm>
                        </wpg:grpSpPr>
                        <wps:wsp>
                          <wps:cNvPr id="29" name="Freeform 35"/>
                          <wps:cNvSpPr>
                            <a:spLocks/>
                          </wps:cNvSpPr>
                          <wps:spPr bwMode="auto">
                            <a:xfrm>
                              <a:off x="3966" y="1312"/>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36"/>
                          <wpg:cNvGrpSpPr>
                            <a:grpSpLocks/>
                          </wpg:cNvGrpSpPr>
                          <wpg:grpSpPr bwMode="auto">
                            <a:xfrm>
                              <a:off x="3969" y="1315"/>
                              <a:ext cx="0" cy="449"/>
                              <a:chOff x="3969" y="1315"/>
                              <a:chExt cx="0" cy="449"/>
                            </a:xfrm>
                          </wpg:grpSpPr>
                          <wps:wsp>
                            <wps:cNvPr id="31" name="Freeform 37"/>
                            <wps:cNvSpPr>
                              <a:spLocks/>
                            </wps:cNvSpPr>
                            <wps:spPr bwMode="auto">
                              <a:xfrm>
                                <a:off x="396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38"/>
                            <wpg:cNvGrpSpPr>
                              <a:grpSpLocks/>
                            </wpg:cNvGrpSpPr>
                            <wpg:grpSpPr bwMode="auto">
                              <a:xfrm>
                                <a:off x="8329" y="1315"/>
                                <a:ext cx="0" cy="449"/>
                                <a:chOff x="8329" y="1315"/>
                                <a:chExt cx="0" cy="449"/>
                              </a:xfrm>
                            </wpg:grpSpPr>
                            <wps:wsp>
                              <wps:cNvPr id="33" name="Freeform 39"/>
                              <wps:cNvSpPr>
                                <a:spLocks/>
                              </wps:cNvSpPr>
                              <wps:spPr bwMode="auto">
                                <a:xfrm>
                                  <a:off x="832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40"/>
                              <wpg:cNvGrpSpPr>
                                <a:grpSpLocks/>
                              </wpg:cNvGrpSpPr>
                              <wpg:grpSpPr bwMode="auto">
                                <a:xfrm>
                                  <a:off x="3966" y="1766"/>
                                  <a:ext cx="4365" cy="0"/>
                                  <a:chOff x="3966" y="1766"/>
                                  <a:chExt cx="4365" cy="0"/>
                                </a:xfrm>
                              </wpg:grpSpPr>
                              <wps:wsp>
                                <wps:cNvPr id="35" name="Freeform 41"/>
                                <wps:cNvSpPr>
                                  <a:spLocks/>
                                </wps:cNvSpPr>
                                <wps:spPr bwMode="auto">
                                  <a:xfrm>
                                    <a:off x="3966" y="1766"/>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A318071" id="Group 33" o:spid="_x0000_s1026" style="position:absolute;margin-left:198.3pt;margin-top:9.25pt;width:218.5pt;height:22.95pt;z-index:-251680256;mso-position-horizontal-relative:page" coordorigin="3964,1310"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">
                <v:group id="Group 34" o:spid="_x0000_s1027" style="position:absolute;left:3966;top:1312;width:4365;height:0" coordorigin="3966,1312"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5" o:spid="_x0000_s1028" style="position:absolute;left:3966;top:1312;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" path="m,l4365,e" filled="f" strokeweight=".25pt">
                    <v:path arrowok="t" o:connecttype="custom" o:connectlocs="0,0;4365,0" o:connectangles="0,0"/>
                  </v:shape>
                  <v:group id="Group 36" o:spid="_x0000_s1029" style="position:absolute;left:3969;top:1315;width:0;height:449" coordorigin="3969,1315"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7" o:spid="_x0000_s1030" style="position:absolute;left:3969;top:1315;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" path="m,448l,e" filled="f" strokeweight=".25pt">
                      <v:path arrowok="t" o:connecttype="custom" o:connectlocs="0,1763;0,1315" o:connectangles="0,0"/>
                    </v:shape>
                    <v:group id="Group 38" o:spid="_x0000_s1031" style="position:absolute;left:8329;top:1315;width:0;height:449" coordorigin="8329,1315"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9" o:spid="_x0000_s1032" style="position:absolute;left:8329;top:1315;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" path="m,448l,e" filled="f" strokeweight=".25pt">
                        <v:path arrowok="t" o:connecttype="custom" o:connectlocs="0,1763;0,1315" o:connectangles="0,0"/>
                      </v:shape>
                      <v:group id="Group 40" o:spid="_x0000_s1033" style="position:absolute;left:3966;top:1766;width:4365;height:0" coordorigin="3966,1766"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1" o:spid="_x0000_s1034" style="position:absolute;left:3966;top:1766;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" path="m,l4365,e" filled="f" strokeweight=".25pt">
                          <v:path arrowok="t" o:connecttype="custom" o:connectlocs="0,0;4365,0" o:connectangles="0,0"/>
                        </v:shape>
                      </v:group>
                    </v:group>
                  </v:group>
                </v:group>
                <w10:wrap anchorx="page"/>
              </v:group>
            </w:pict>
          </mc:Fallback>
        </mc:AlternateContent>
      </w:r>
      <w:r w:rsidR="00507194" w:rsidRPr="00507194">
        <w:rPr>
          <w:rFonts w:ascii="Arial" w:hAnsi="Arial" w:cs="Arial"/>
        </w:rPr>
        <w:t>Address</w:t>
      </w:r>
    </w:p>
    <w:p w14:paraId="6FC56B99" w14:textId="77777777" w:rsidR="00507194" w:rsidRPr="0072206F" w:rsidRDefault="00507194" w:rsidP="00660AFB">
      <w:pPr>
        <w:tabs>
          <w:tab w:val="left" w:pos="1134"/>
        </w:tabs>
        <w:rPr>
          <w:rFonts w:ascii="Arial" w:hAnsi="Arial" w:cs="Arial"/>
        </w:rPr>
      </w:pPr>
    </w:p>
    <w:p w14:paraId="1D01AE8F" w14:textId="7AEAC8CD" w:rsidR="00384955" w:rsidRDefault="00384955" w:rsidP="00660AFB">
      <w:pPr>
        <w:tabs>
          <w:tab w:val="left" w:pos="1134"/>
        </w:tabs>
        <w:rPr>
          <w:rFonts w:ascii="Arial" w:hAnsi="Arial" w:cs="Arial"/>
        </w:rPr>
      </w:pPr>
    </w:p>
    <w:p w14:paraId="6BFBDF75" w14:textId="223FF9E2" w:rsidR="00212F14" w:rsidRDefault="00384955" w:rsidP="00660AFB">
      <w:pPr>
        <w:tabs>
          <w:tab w:val="left" w:pos="1134"/>
        </w:tabs>
        <w:rPr>
          <w:rFonts w:ascii="Arial" w:hAnsi="Arial" w:cs="Arial"/>
        </w:rPr>
      </w:pPr>
      <w:r>
        <w:rPr>
          <w:noProof/>
          <w:lang w:val="en-GB" w:eastAsia="en-GB"/>
        </w:rPr>
        <mc:AlternateContent>
          <mc:Choice Requires="wpg">
            <w:drawing>
              <wp:anchor distT="0" distB="0" distL="114300" distR="114300" simplePos="0" relativeHeight="251637248" behindDoc="1" locked="0" layoutInCell="1" allowOverlap="1" wp14:anchorId="5A972683" wp14:editId="1BFC6C95">
                <wp:simplePos x="0" y="0"/>
                <wp:positionH relativeFrom="page">
                  <wp:posOffset>2526665</wp:posOffset>
                </wp:positionH>
                <wp:positionV relativeFrom="paragraph">
                  <wp:posOffset>132080</wp:posOffset>
                </wp:positionV>
                <wp:extent cx="2774950" cy="291465"/>
                <wp:effectExtent l="0" t="0" r="25400" b="0"/>
                <wp:wrapNone/>
                <wp:docPr id="1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9" name="Group 43"/>
                        <wpg:cNvGrpSpPr>
                          <a:grpSpLocks/>
                        </wpg:cNvGrpSpPr>
                        <wpg:grpSpPr bwMode="auto">
                          <a:xfrm>
                            <a:off x="3966" y="1861"/>
                            <a:ext cx="4365" cy="0"/>
                            <a:chOff x="3966" y="1861"/>
                            <a:chExt cx="4365" cy="0"/>
                          </a:xfrm>
                        </wpg:grpSpPr>
                        <wps:wsp>
                          <wps:cNvPr id="20" name="Freeform 44"/>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45"/>
                          <wpg:cNvGrpSpPr>
                            <a:grpSpLocks/>
                          </wpg:cNvGrpSpPr>
                          <wpg:grpSpPr bwMode="auto">
                            <a:xfrm>
                              <a:off x="3969" y="1863"/>
                              <a:ext cx="0" cy="449"/>
                              <a:chOff x="3969" y="1863"/>
                              <a:chExt cx="0" cy="449"/>
                            </a:xfrm>
                          </wpg:grpSpPr>
                          <wps:wsp>
                            <wps:cNvPr id="22" name="Freeform 46"/>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47"/>
                            <wpg:cNvGrpSpPr>
                              <a:grpSpLocks/>
                            </wpg:cNvGrpSpPr>
                            <wpg:grpSpPr bwMode="auto">
                              <a:xfrm>
                                <a:off x="8329" y="1863"/>
                                <a:ext cx="0" cy="449"/>
                                <a:chOff x="8329" y="1863"/>
                                <a:chExt cx="0" cy="449"/>
                              </a:xfrm>
                            </wpg:grpSpPr>
                            <wps:wsp>
                              <wps:cNvPr id="24" name="Freeform 48"/>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49"/>
                              <wpg:cNvGrpSpPr>
                                <a:grpSpLocks/>
                              </wpg:cNvGrpSpPr>
                              <wpg:grpSpPr bwMode="auto">
                                <a:xfrm>
                                  <a:off x="3966" y="2314"/>
                                  <a:ext cx="4365" cy="0"/>
                                  <a:chOff x="3966" y="2314"/>
                                  <a:chExt cx="4365" cy="0"/>
                                </a:xfrm>
                              </wpg:grpSpPr>
                              <wps:wsp>
                                <wps:cNvPr id="26" name="Freeform 50"/>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17D8547" id="Group 42" o:spid="_x0000_s1026" style="position:absolute;margin-left:198.95pt;margin-top:10.4pt;width:218.5pt;height:22.95pt;z-index:-251679232;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">
                <v:group id="Group 43" o:spid="_x0000_s1027" style="position:absolute;left:3966;top:1861;width:4365;height:0" coordorigin="3966,1861"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4" o:spid="_x0000_s1028" style="position:absolute;left:3966;top:1861;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" path="m,l4365,e" filled="f" strokeweight=".25pt">
                    <v:path arrowok="t" o:connecttype="custom" o:connectlocs="0,0;4365,0" o:connectangles="0,0"/>
                  </v:shape>
                  <v:group id="Group 45" o:spid="_x0000_s1029" style="position:absolute;left:3969;top:1863;width:0;height:449" coordorigin="396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6" o:spid="_x0000_s1030" style="position:absolute;left:396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" path="m,449l,e" filled="f" strokeweight=".25pt">
                      <v:path arrowok="t" o:connecttype="custom" o:connectlocs="0,2312;0,1863" o:connectangles="0,0"/>
                    </v:shape>
                    <v:group id="Group 47" o:spid="_x0000_s1031" style="position:absolute;left:8329;top:1863;width:0;height:449" coordorigin="832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8" o:spid="_x0000_s1032" style="position:absolute;left:832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" path="m,449l,e" filled="f" strokeweight=".25pt">
                        <v:path arrowok="t" o:connecttype="custom" o:connectlocs="0,2312;0,1863" o:connectangles="0,0"/>
                      </v:shape>
                      <v:group id="Group 49" o:spid="_x0000_s1033" style="position:absolute;left:3966;top:2314;width:4365;height:0" coordorigin="3966,2314"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50" o:spid="_x0000_s1034" style="position:absolute;left:3966;top:2314;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" path="m,l4365,e" filled="f" strokeweight=".25pt">
                          <v:path arrowok="t" o:connecttype="custom" o:connectlocs="0,0;4365,0" o:connectangles="0,0"/>
                        </v:shape>
                      </v:group>
                    </v:group>
                  </v:group>
                </v:group>
                <w10:wrap anchorx="page"/>
              </v:group>
            </w:pict>
          </mc:Fallback>
        </mc:AlternateContent>
      </w:r>
      <w:r w:rsidR="00212F14" w:rsidRPr="0072206F">
        <w:rPr>
          <w:rFonts w:ascii="Arial" w:hAnsi="Arial" w:cs="Arial"/>
        </w:rPr>
        <w:t>Telephone number</w:t>
      </w:r>
    </w:p>
    <w:p w14:paraId="1D49B0AE" w14:textId="77777777" w:rsidR="00507194" w:rsidRPr="0072206F" w:rsidRDefault="00507194" w:rsidP="00660AFB">
      <w:pPr>
        <w:tabs>
          <w:tab w:val="left" w:pos="1134"/>
        </w:tabs>
        <w:rPr>
          <w:rFonts w:ascii="Arial" w:hAnsi="Arial" w:cs="Arial"/>
        </w:rPr>
      </w:pPr>
    </w:p>
    <w:p w14:paraId="38B87FB8" w14:textId="77777777" w:rsidR="00212F14" w:rsidRPr="0072206F" w:rsidRDefault="00212F14" w:rsidP="00660AFB">
      <w:pPr>
        <w:tabs>
          <w:tab w:val="left" w:pos="1134"/>
        </w:tabs>
        <w:rPr>
          <w:rFonts w:ascii="Arial" w:hAnsi="Arial" w:cs="Arial"/>
        </w:rPr>
      </w:pPr>
    </w:p>
    <w:p w14:paraId="5FF9A232" w14:textId="77777777" w:rsidR="00384955" w:rsidRDefault="00384955" w:rsidP="00660AFB">
      <w:pPr>
        <w:tabs>
          <w:tab w:val="left" w:pos="1134"/>
        </w:tabs>
        <w:rPr>
          <w:rFonts w:ascii="Arial" w:hAnsi="Arial" w:cs="Arial"/>
        </w:rPr>
      </w:pPr>
    </w:p>
    <w:p w14:paraId="66903DAF" w14:textId="1A566B7E" w:rsidR="00A2344B" w:rsidRDefault="00384955" w:rsidP="00660AFB">
      <w:pPr>
        <w:tabs>
          <w:tab w:val="left" w:pos="1134"/>
        </w:tabs>
        <w:rPr>
          <w:rFonts w:ascii="Arial" w:hAnsi="Arial" w:cs="Arial"/>
        </w:rPr>
      </w:pPr>
      <w:r>
        <w:rPr>
          <w:rFonts w:ascii="Arial" w:hAnsi="Arial" w:cs="Arial"/>
          <w:noProof/>
          <w:lang w:val="en-GB" w:eastAsia="en-GB"/>
        </w:rPr>
        <mc:AlternateContent>
          <mc:Choice Requires="wpg">
            <w:drawing>
              <wp:anchor distT="0" distB="0" distL="114300" distR="114300" simplePos="0" relativeHeight="251705856" behindDoc="1" locked="0" layoutInCell="1" allowOverlap="1" wp14:anchorId="5CDDB07D" wp14:editId="09128BD9">
                <wp:simplePos x="0" y="0"/>
                <wp:positionH relativeFrom="page">
                  <wp:posOffset>2527217</wp:posOffset>
                </wp:positionH>
                <wp:positionV relativeFrom="paragraph">
                  <wp:posOffset>55245</wp:posOffset>
                </wp:positionV>
                <wp:extent cx="2774950" cy="291465"/>
                <wp:effectExtent l="0" t="0" r="25400" b="0"/>
                <wp:wrapNone/>
                <wp:docPr id="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0" name="Group 75"/>
                        <wpg:cNvGrpSpPr>
                          <a:grpSpLocks/>
                        </wpg:cNvGrpSpPr>
                        <wpg:grpSpPr bwMode="auto">
                          <a:xfrm>
                            <a:off x="3966" y="1861"/>
                            <a:ext cx="4365" cy="0"/>
                            <a:chOff x="3966" y="1861"/>
                            <a:chExt cx="4365" cy="0"/>
                          </a:xfrm>
                        </wpg:grpSpPr>
                        <wps:wsp>
                          <wps:cNvPr id="11" name="Freeform 76"/>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77"/>
                          <wpg:cNvGrpSpPr>
                            <a:grpSpLocks/>
                          </wpg:cNvGrpSpPr>
                          <wpg:grpSpPr bwMode="auto">
                            <a:xfrm>
                              <a:off x="3969" y="1863"/>
                              <a:ext cx="0" cy="449"/>
                              <a:chOff x="3969" y="1863"/>
                              <a:chExt cx="0" cy="449"/>
                            </a:xfrm>
                          </wpg:grpSpPr>
                          <wps:wsp>
                            <wps:cNvPr id="13" name="Freeform 78"/>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79"/>
                            <wpg:cNvGrpSpPr>
                              <a:grpSpLocks/>
                            </wpg:cNvGrpSpPr>
                            <wpg:grpSpPr bwMode="auto">
                              <a:xfrm>
                                <a:off x="8329" y="1863"/>
                                <a:ext cx="0" cy="449"/>
                                <a:chOff x="8329" y="1863"/>
                                <a:chExt cx="0" cy="449"/>
                              </a:xfrm>
                            </wpg:grpSpPr>
                            <wps:wsp>
                              <wps:cNvPr id="15" name="Freeform 80"/>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81"/>
                              <wpg:cNvGrpSpPr>
                                <a:grpSpLocks/>
                              </wpg:cNvGrpSpPr>
                              <wpg:grpSpPr bwMode="auto">
                                <a:xfrm>
                                  <a:off x="3966" y="2314"/>
                                  <a:ext cx="4365" cy="0"/>
                                  <a:chOff x="3966" y="2314"/>
                                  <a:chExt cx="4365" cy="0"/>
                                </a:xfrm>
                              </wpg:grpSpPr>
                              <wps:wsp>
                                <wps:cNvPr id="17" name="Freeform 82"/>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57337BD" id="Group 74" o:spid="_x0000_s1026" style="position:absolute;margin-left:199pt;margin-top:4.35pt;width:218.5pt;height:22.95pt;z-index:-251610624;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">
                <v:group id="Group 75" o:spid="_x0000_s1027" style="position:absolute;left:3966;top:1861;width:4365;height:0" coordorigin="3966,1861"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6" o:spid="_x0000_s1028" style="position:absolute;left:3966;top:1861;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" path="m,l4365,e" filled="f" strokeweight=".25pt">
                    <v:path arrowok="t" o:connecttype="custom" o:connectlocs="0,0;4365,0" o:connectangles="0,0"/>
                  </v:shape>
                  <v:group id="Group 77" o:spid="_x0000_s1029" style="position:absolute;left:3969;top:1863;width:0;height:449" coordorigin="396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8" o:spid="_x0000_s1030" style="position:absolute;left:396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" path="m,449l,e" filled="f" strokeweight=".25pt">
                      <v:path arrowok="t" o:connecttype="custom" o:connectlocs="0,2312;0,1863" o:connectangles="0,0"/>
                    </v:shape>
                    <v:group id="Group 79" o:spid="_x0000_s1031" style="position:absolute;left:8329;top:1863;width:0;height:449" coordorigin="832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0" o:spid="_x0000_s1032" style="position:absolute;left:832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" path="m,449l,e" filled="f" strokeweight=".25pt">
                        <v:path arrowok="t" o:connecttype="custom" o:connectlocs="0,2312;0,1863" o:connectangles="0,0"/>
                      </v:shape>
                      <v:group id="Group 81" o:spid="_x0000_s1033" style="position:absolute;left:3966;top:2314;width:4365;height:0" coordorigin="3966,2314"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2" o:spid="_x0000_s1034" style="position:absolute;left:3966;top:2314;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" path="m,l4365,e" filled="f" strokeweight=".25pt">
                          <v:path arrowok="t" o:connecttype="custom" o:connectlocs="0,0;4365,0" o:connectangles="0,0"/>
                        </v:shape>
                      </v:group>
                    </v:group>
                  </v:group>
                </v:group>
                <w10:wrap anchorx="page"/>
              </v:group>
            </w:pict>
          </mc:Fallback>
        </mc:AlternateContent>
      </w:r>
      <w:r w:rsidR="00212F14" w:rsidRPr="0072206F">
        <w:rPr>
          <w:rFonts w:ascii="Arial" w:hAnsi="Arial" w:cs="Arial"/>
        </w:rPr>
        <w:t>Email address</w:t>
      </w:r>
    </w:p>
    <w:p w14:paraId="1FB0A796" w14:textId="41FCCD22" w:rsidR="00212F14" w:rsidRPr="0072206F" w:rsidRDefault="00212F14" w:rsidP="00660AFB">
      <w:pPr>
        <w:tabs>
          <w:tab w:val="left" w:pos="1134"/>
        </w:tabs>
        <w:rPr>
          <w:rFonts w:ascii="Arial" w:hAnsi="Arial" w:cs="Arial"/>
        </w:rPr>
      </w:pPr>
    </w:p>
    <w:p w14:paraId="5719E5B4" w14:textId="77777777" w:rsidR="007E4E00" w:rsidRPr="0072206F" w:rsidRDefault="00212F14" w:rsidP="00660AFB">
      <w:pPr>
        <w:tabs>
          <w:tab w:val="left" w:pos="1134"/>
        </w:tabs>
        <w:rPr>
          <w:rFonts w:ascii="Arial" w:hAnsi="Arial" w:cs="Arial"/>
        </w:rPr>
      </w:pPr>
      <w:r w:rsidRPr="0072206F">
        <w:rPr>
          <w:rFonts w:ascii="Arial" w:hAnsi="Arial" w:cs="Arial"/>
        </w:rPr>
        <w:t xml:space="preserve">Driving licenses held </w:t>
      </w:r>
    </w:p>
    <w:p w14:paraId="178E1DC8" w14:textId="46CC706C" w:rsidR="00212F14" w:rsidRPr="0072206F" w:rsidRDefault="00212F14" w:rsidP="00660AFB">
      <w:pPr>
        <w:tabs>
          <w:tab w:val="left" w:pos="1134"/>
        </w:tabs>
        <w:rPr>
          <w:rFonts w:ascii="Arial" w:hAnsi="Arial" w:cs="Arial"/>
        </w:rPr>
      </w:pPr>
      <w:r w:rsidRPr="0072206F">
        <w:rPr>
          <w:rFonts w:ascii="Arial" w:hAnsi="Arial" w:cs="Arial"/>
        </w:rPr>
        <w:t xml:space="preserve">(Where relevant to position applied </w:t>
      </w:r>
      <w:r w:rsidR="00384955" w:rsidRPr="0072206F">
        <w:rPr>
          <w:rFonts w:ascii="Arial" w:hAnsi="Arial" w:cs="Arial"/>
        </w:rPr>
        <w:t>for)</w:t>
      </w:r>
      <w:r w:rsidR="00384955">
        <w:rPr>
          <w:rFonts w:ascii="Arial" w:hAnsi="Arial" w:cs="Arial"/>
        </w:rPr>
        <w:t xml:space="preserve">        </w:t>
      </w:r>
      <w:r w:rsidR="00384955" w:rsidRPr="0072206F">
        <w:rPr>
          <w:rFonts w:ascii="Arial" w:hAnsi="Arial" w:cs="Arial"/>
        </w:rPr>
        <w:t xml:space="preserve">Yes   </w:t>
      </w:r>
      <w:sdt>
        <w:sdtPr>
          <w:rPr>
            <w:rFonts w:ascii="Arial" w:hAnsi="Arial" w:cs="Arial"/>
          </w:rPr>
          <w:id w:val="-1847166407"/>
          <w14:checkbox>
            <w14:checked w14:val="0"/>
            <w14:checkedState w14:val="2612" w14:font="MS Gothic"/>
            <w14:uncheckedState w14:val="2610" w14:font="MS Gothic"/>
          </w14:checkbox>
        </w:sdtPr>
        <w:sdtContent>
          <w:r w:rsidR="00384955">
            <w:rPr>
              <w:rFonts w:ascii="MS Gothic" w:eastAsia="MS Gothic" w:hAnsi="MS Gothic" w:cs="Arial" w:hint="eastAsia"/>
            </w:rPr>
            <w:t>☐</w:t>
          </w:r>
        </w:sdtContent>
      </w:sdt>
      <w:r w:rsidR="00384955" w:rsidRPr="0072206F">
        <w:rPr>
          <w:rFonts w:ascii="Arial" w:hAnsi="Arial" w:cs="Arial"/>
        </w:rPr>
        <w:t xml:space="preserve">           No</w:t>
      </w:r>
      <w:r w:rsidR="00384955">
        <w:rPr>
          <w:rFonts w:ascii="Arial" w:hAnsi="Arial" w:cs="Arial"/>
        </w:rPr>
        <w:t xml:space="preserve">  </w:t>
      </w:r>
      <w:sdt>
        <w:sdtPr>
          <w:rPr>
            <w:rFonts w:ascii="Arial" w:hAnsi="Arial" w:cs="Arial"/>
          </w:rPr>
          <w:id w:val="343296436"/>
          <w14:checkbox>
            <w14:checked w14:val="0"/>
            <w14:checkedState w14:val="2612" w14:font="MS Gothic"/>
            <w14:uncheckedState w14:val="2610" w14:font="MS Gothic"/>
          </w14:checkbox>
        </w:sdtPr>
        <w:sdtContent>
          <w:r w:rsidR="00F86F86">
            <w:rPr>
              <w:rFonts w:ascii="MS Gothic" w:eastAsia="MS Gothic" w:hAnsi="MS Gothic" w:cs="Arial" w:hint="eastAsia"/>
            </w:rPr>
            <w:t>☐</w:t>
          </w:r>
        </w:sdtContent>
      </w:sdt>
    </w:p>
    <w:p w14:paraId="42195101" w14:textId="77777777" w:rsidR="00212F14" w:rsidRPr="0072206F" w:rsidRDefault="00212F14" w:rsidP="00660AFB">
      <w:pPr>
        <w:tabs>
          <w:tab w:val="left" w:pos="1134"/>
        </w:tabs>
      </w:pPr>
    </w:p>
    <w:p w14:paraId="60457AEA" w14:textId="77777777" w:rsidR="00212F14" w:rsidRPr="0072206F" w:rsidRDefault="00212F14" w:rsidP="00660AFB">
      <w:pPr>
        <w:tabs>
          <w:tab w:val="left" w:pos="1134"/>
        </w:tabs>
      </w:pPr>
    </w:p>
    <w:p w14:paraId="64893DE5" w14:textId="77777777" w:rsidR="00212F14" w:rsidRDefault="00212F14" w:rsidP="00660AFB">
      <w:pPr>
        <w:tabs>
          <w:tab w:val="left" w:pos="1134"/>
        </w:tabs>
        <w:rPr>
          <w:rFonts w:ascii="Arial" w:hAnsi="Arial" w:cs="Arial"/>
          <w:b/>
        </w:rPr>
      </w:pPr>
      <w:r w:rsidRPr="0072206F">
        <w:rPr>
          <w:rFonts w:ascii="Arial" w:hAnsi="Arial" w:cs="Arial"/>
          <w:b/>
        </w:rPr>
        <w:t>WORK HISTORY</w:t>
      </w:r>
    </w:p>
    <w:p w14:paraId="4BDDE3AD" w14:textId="77777777" w:rsidR="00384955" w:rsidRPr="0072206F" w:rsidRDefault="00384955" w:rsidP="00660AFB">
      <w:pPr>
        <w:tabs>
          <w:tab w:val="left" w:pos="1134"/>
        </w:tabs>
        <w:rPr>
          <w:rFonts w:ascii="Arial" w:hAnsi="Arial" w:cs="Arial"/>
          <w:b/>
        </w:rPr>
      </w:pPr>
    </w:p>
    <w:tbl>
      <w:tblPr>
        <w:tblStyle w:val="TableGrid"/>
        <w:tblW w:w="0" w:type="auto"/>
        <w:tblLook w:val="04A0" w:firstRow="1" w:lastRow="0" w:firstColumn="1" w:lastColumn="0" w:noHBand="0" w:noVBand="1"/>
      </w:tblPr>
      <w:tblGrid>
        <w:gridCol w:w="10849"/>
      </w:tblGrid>
      <w:tr w:rsidR="00384955" w14:paraId="53B98F7A" w14:textId="77777777" w:rsidTr="00384955">
        <w:tc>
          <w:tcPr>
            <w:tcW w:w="10849" w:type="dxa"/>
          </w:tcPr>
          <w:p w14:paraId="77177912" w14:textId="77777777" w:rsidR="00384955" w:rsidRPr="0072206F" w:rsidRDefault="00384955" w:rsidP="00384955">
            <w:pPr>
              <w:tabs>
                <w:tab w:val="left" w:pos="1134"/>
              </w:tabs>
              <w:rPr>
                <w:b/>
              </w:rPr>
            </w:pPr>
          </w:p>
          <w:p w14:paraId="5A8C8FB0" w14:textId="77777777" w:rsidR="00384955" w:rsidRPr="0072206F" w:rsidRDefault="00384955" w:rsidP="00384955">
            <w:pPr>
              <w:tabs>
                <w:tab w:val="left" w:pos="1134"/>
              </w:tabs>
              <w:rPr>
                <w:rFonts w:ascii="Arial" w:hAnsi="Arial" w:cs="Arial"/>
                <w:b/>
              </w:rPr>
            </w:pPr>
            <w:r w:rsidRPr="0072206F">
              <w:rPr>
                <w:rFonts w:ascii="Arial" w:hAnsi="Arial" w:cs="Arial"/>
                <w:b/>
              </w:rPr>
              <w:t>CURRENT/LAST EMPLOYER</w:t>
            </w:r>
          </w:p>
          <w:p w14:paraId="5D713F5B" w14:textId="77777777" w:rsidR="00384955" w:rsidRPr="0072206F" w:rsidRDefault="00384955" w:rsidP="00384955">
            <w:pPr>
              <w:tabs>
                <w:tab w:val="left" w:pos="1134"/>
              </w:tabs>
              <w:rPr>
                <w:b/>
              </w:rPr>
            </w:pPr>
          </w:p>
          <w:p w14:paraId="5C987FE4" w14:textId="77777777" w:rsidR="00384955" w:rsidRPr="0072206F" w:rsidRDefault="00384955" w:rsidP="00384955">
            <w:pPr>
              <w:tabs>
                <w:tab w:val="left" w:pos="1134"/>
              </w:tabs>
              <w:rPr>
                <w:rFonts w:ascii="Arial" w:hAnsi="Arial" w:cs="Arial"/>
              </w:rPr>
            </w:pPr>
            <w:r w:rsidRPr="0072206F">
              <w:rPr>
                <w:rFonts w:ascii="Arial" w:hAnsi="Arial" w:cs="Arial"/>
              </w:rPr>
              <w:t xml:space="preserve">Employer </w:t>
            </w:r>
          </w:p>
          <w:p w14:paraId="616F3501" w14:textId="77777777" w:rsidR="00384955" w:rsidRPr="0072206F" w:rsidRDefault="00384955" w:rsidP="00384955">
            <w:pPr>
              <w:tabs>
                <w:tab w:val="left" w:pos="1134"/>
              </w:tabs>
              <w:rPr>
                <w:rFonts w:ascii="Arial" w:hAnsi="Arial" w:cs="Arial"/>
              </w:rPr>
            </w:pPr>
          </w:p>
          <w:p w14:paraId="025145C7" w14:textId="77777777" w:rsidR="00384955" w:rsidRPr="0072206F" w:rsidRDefault="00384955" w:rsidP="00384955">
            <w:pPr>
              <w:tabs>
                <w:tab w:val="left" w:pos="1134"/>
              </w:tabs>
              <w:rPr>
                <w:rFonts w:ascii="Arial" w:hAnsi="Arial" w:cs="Arial"/>
              </w:rPr>
            </w:pPr>
            <w:r w:rsidRPr="0072206F">
              <w:rPr>
                <w:rFonts w:ascii="Arial" w:hAnsi="Arial" w:cs="Arial"/>
              </w:rPr>
              <w:t>Position held</w:t>
            </w:r>
          </w:p>
          <w:p w14:paraId="02EE91AD" w14:textId="77777777" w:rsidR="00384955" w:rsidRPr="0072206F" w:rsidRDefault="00384955" w:rsidP="00384955">
            <w:pPr>
              <w:tabs>
                <w:tab w:val="left" w:pos="1134"/>
              </w:tabs>
              <w:rPr>
                <w:rFonts w:ascii="Arial" w:hAnsi="Arial" w:cs="Arial"/>
              </w:rPr>
            </w:pPr>
          </w:p>
          <w:p w14:paraId="15575E0A" w14:textId="77777777" w:rsidR="00384955" w:rsidRPr="0072206F" w:rsidRDefault="00384955" w:rsidP="00384955">
            <w:pPr>
              <w:tabs>
                <w:tab w:val="left" w:pos="1134"/>
              </w:tabs>
              <w:rPr>
                <w:rFonts w:ascii="Arial" w:hAnsi="Arial" w:cs="Arial"/>
              </w:rPr>
            </w:pPr>
            <w:r w:rsidRPr="0072206F">
              <w:rPr>
                <w:rFonts w:ascii="Arial" w:hAnsi="Arial" w:cs="Arial"/>
              </w:rPr>
              <w:t xml:space="preserve">Reason for leaving, if applicable </w:t>
            </w:r>
          </w:p>
          <w:p w14:paraId="53BF54FB" w14:textId="77777777" w:rsidR="00384955" w:rsidRPr="0072206F" w:rsidRDefault="00384955" w:rsidP="00384955">
            <w:pPr>
              <w:tabs>
                <w:tab w:val="left" w:pos="1134"/>
              </w:tabs>
              <w:rPr>
                <w:rFonts w:ascii="Arial" w:hAnsi="Arial" w:cs="Arial"/>
              </w:rPr>
            </w:pPr>
          </w:p>
          <w:p w14:paraId="6E2C11F8" w14:textId="77777777" w:rsidR="00384955" w:rsidRPr="0072206F" w:rsidRDefault="00384955" w:rsidP="00384955">
            <w:pPr>
              <w:tabs>
                <w:tab w:val="left" w:pos="1134"/>
              </w:tabs>
              <w:rPr>
                <w:rFonts w:ascii="Arial" w:hAnsi="Arial" w:cs="Arial"/>
              </w:rPr>
            </w:pPr>
            <w:r w:rsidRPr="0072206F">
              <w:rPr>
                <w:rFonts w:ascii="Arial" w:hAnsi="Arial" w:cs="Arial"/>
              </w:rPr>
              <w:t>Notice period, if applicable</w:t>
            </w:r>
          </w:p>
          <w:p w14:paraId="21E7C692" w14:textId="77777777" w:rsidR="00384955" w:rsidRDefault="00384955" w:rsidP="00384955">
            <w:pPr>
              <w:tabs>
                <w:tab w:val="left" w:pos="1134"/>
              </w:tabs>
            </w:pPr>
          </w:p>
        </w:tc>
      </w:tr>
      <w:tr w:rsidR="00384955" w14:paraId="01E9099A" w14:textId="77777777" w:rsidTr="00384955">
        <w:tc>
          <w:tcPr>
            <w:tcW w:w="10849" w:type="dxa"/>
          </w:tcPr>
          <w:p w14:paraId="6B25FB02" w14:textId="77777777" w:rsidR="00384955" w:rsidRDefault="00384955" w:rsidP="00384955">
            <w:pPr>
              <w:tabs>
                <w:tab w:val="left" w:pos="1134"/>
              </w:tabs>
              <w:rPr>
                <w:rFonts w:ascii="Arial" w:hAnsi="Arial" w:cs="Arial"/>
                <w:b/>
              </w:rPr>
            </w:pPr>
          </w:p>
          <w:p w14:paraId="105B4100" w14:textId="3E7D6204" w:rsidR="00384955" w:rsidRPr="0072206F" w:rsidRDefault="00384955" w:rsidP="00384955">
            <w:pPr>
              <w:tabs>
                <w:tab w:val="left" w:pos="1134"/>
              </w:tabs>
              <w:rPr>
                <w:rFonts w:ascii="Arial" w:hAnsi="Arial" w:cs="Arial"/>
                <w:b/>
              </w:rPr>
            </w:pPr>
            <w:r w:rsidRPr="0072206F">
              <w:rPr>
                <w:rFonts w:ascii="Arial" w:hAnsi="Arial" w:cs="Arial"/>
                <w:b/>
              </w:rPr>
              <w:t>PREVIOUS EMPLOYER (</w:t>
            </w:r>
            <w:r>
              <w:rPr>
                <w:rFonts w:ascii="Arial" w:hAnsi="Arial" w:cs="Arial"/>
                <w:b/>
              </w:rPr>
              <w:t>1</w:t>
            </w:r>
            <w:r w:rsidRPr="0072206F">
              <w:rPr>
                <w:rFonts w:ascii="Arial" w:hAnsi="Arial" w:cs="Arial"/>
                <w:b/>
              </w:rPr>
              <w:t>)</w:t>
            </w:r>
          </w:p>
          <w:p w14:paraId="17D95BB8" w14:textId="77777777" w:rsidR="00384955" w:rsidRPr="0072206F" w:rsidRDefault="00384955" w:rsidP="00384955">
            <w:pPr>
              <w:tabs>
                <w:tab w:val="left" w:pos="1134"/>
              </w:tabs>
              <w:rPr>
                <w:rFonts w:ascii="Arial" w:hAnsi="Arial" w:cs="Arial"/>
              </w:rPr>
            </w:pPr>
            <w:r w:rsidRPr="0072206F">
              <w:rPr>
                <w:rFonts w:ascii="Arial" w:hAnsi="Arial" w:cs="Arial"/>
              </w:rPr>
              <w:t xml:space="preserve">Employer </w:t>
            </w:r>
          </w:p>
          <w:p w14:paraId="08A05699" w14:textId="77777777" w:rsidR="00384955" w:rsidRPr="0072206F" w:rsidRDefault="00384955" w:rsidP="00384955">
            <w:pPr>
              <w:tabs>
                <w:tab w:val="left" w:pos="1134"/>
              </w:tabs>
              <w:rPr>
                <w:rFonts w:ascii="Arial" w:hAnsi="Arial" w:cs="Arial"/>
              </w:rPr>
            </w:pPr>
          </w:p>
          <w:p w14:paraId="0A26DA44" w14:textId="77777777" w:rsidR="00384955" w:rsidRPr="0072206F" w:rsidRDefault="00384955" w:rsidP="00384955">
            <w:pPr>
              <w:tabs>
                <w:tab w:val="left" w:pos="1134"/>
              </w:tabs>
              <w:rPr>
                <w:rFonts w:ascii="Arial" w:hAnsi="Arial" w:cs="Arial"/>
              </w:rPr>
            </w:pPr>
            <w:r w:rsidRPr="0072206F">
              <w:rPr>
                <w:rFonts w:ascii="Arial" w:hAnsi="Arial" w:cs="Arial"/>
              </w:rPr>
              <w:t>Position held</w:t>
            </w:r>
          </w:p>
          <w:p w14:paraId="0F901C67" w14:textId="77777777" w:rsidR="00384955" w:rsidRPr="0072206F" w:rsidRDefault="00384955" w:rsidP="00384955">
            <w:pPr>
              <w:tabs>
                <w:tab w:val="left" w:pos="1134"/>
              </w:tabs>
              <w:rPr>
                <w:rFonts w:ascii="Arial" w:hAnsi="Arial" w:cs="Arial"/>
              </w:rPr>
            </w:pPr>
          </w:p>
          <w:p w14:paraId="269E49A7" w14:textId="77777777" w:rsidR="00384955" w:rsidRPr="0072206F" w:rsidRDefault="00384955" w:rsidP="00384955">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10C21D41" w14:textId="77777777" w:rsidR="00384955" w:rsidRDefault="00384955" w:rsidP="00660AFB">
            <w:pPr>
              <w:tabs>
                <w:tab w:val="left" w:pos="1134"/>
              </w:tabs>
            </w:pPr>
          </w:p>
        </w:tc>
      </w:tr>
      <w:tr w:rsidR="00384955" w14:paraId="0B7C834E" w14:textId="77777777" w:rsidTr="00384955">
        <w:tc>
          <w:tcPr>
            <w:tcW w:w="10849" w:type="dxa"/>
          </w:tcPr>
          <w:p w14:paraId="555D6E96" w14:textId="77777777" w:rsidR="00384955" w:rsidRDefault="00384955" w:rsidP="00384955">
            <w:pPr>
              <w:tabs>
                <w:tab w:val="left" w:pos="1134"/>
              </w:tabs>
              <w:rPr>
                <w:rFonts w:ascii="Arial" w:hAnsi="Arial" w:cs="Arial"/>
                <w:b/>
              </w:rPr>
            </w:pPr>
          </w:p>
          <w:p w14:paraId="39D05BBE" w14:textId="2B1B677A" w:rsidR="00384955" w:rsidRPr="0072206F" w:rsidRDefault="00384955" w:rsidP="00384955">
            <w:pPr>
              <w:tabs>
                <w:tab w:val="left" w:pos="1134"/>
              </w:tabs>
              <w:rPr>
                <w:rFonts w:ascii="Arial" w:hAnsi="Arial" w:cs="Arial"/>
                <w:b/>
              </w:rPr>
            </w:pPr>
            <w:r w:rsidRPr="0072206F">
              <w:rPr>
                <w:rFonts w:ascii="Arial" w:hAnsi="Arial" w:cs="Arial"/>
                <w:b/>
              </w:rPr>
              <w:t>PREVIOUS EMPLOYER (2)</w:t>
            </w:r>
          </w:p>
          <w:p w14:paraId="095C4C36" w14:textId="77777777" w:rsidR="00384955" w:rsidRPr="0072206F" w:rsidRDefault="00384955" w:rsidP="00384955">
            <w:pPr>
              <w:tabs>
                <w:tab w:val="left" w:pos="1134"/>
              </w:tabs>
              <w:rPr>
                <w:rFonts w:ascii="Arial" w:hAnsi="Arial" w:cs="Arial"/>
              </w:rPr>
            </w:pPr>
            <w:r w:rsidRPr="0072206F">
              <w:rPr>
                <w:rFonts w:ascii="Arial" w:hAnsi="Arial" w:cs="Arial"/>
              </w:rPr>
              <w:t xml:space="preserve">Employer </w:t>
            </w:r>
          </w:p>
          <w:p w14:paraId="34E47255" w14:textId="77777777" w:rsidR="00384955" w:rsidRPr="0072206F" w:rsidRDefault="00384955" w:rsidP="00384955">
            <w:pPr>
              <w:tabs>
                <w:tab w:val="left" w:pos="1134"/>
              </w:tabs>
              <w:rPr>
                <w:rFonts w:ascii="Arial" w:hAnsi="Arial" w:cs="Arial"/>
              </w:rPr>
            </w:pPr>
          </w:p>
          <w:p w14:paraId="3B0301FE" w14:textId="77777777" w:rsidR="00384955" w:rsidRPr="0072206F" w:rsidRDefault="00384955" w:rsidP="00384955">
            <w:pPr>
              <w:tabs>
                <w:tab w:val="left" w:pos="1134"/>
              </w:tabs>
              <w:rPr>
                <w:rFonts w:ascii="Arial" w:hAnsi="Arial" w:cs="Arial"/>
              </w:rPr>
            </w:pPr>
            <w:r w:rsidRPr="0072206F">
              <w:rPr>
                <w:rFonts w:ascii="Arial" w:hAnsi="Arial" w:cs="Arial"/>
              </w:rPr>
              <w:t>Position held</w:t>
            </w:r>
          </w:p>
          <w:p w14:paraId="7D704250" w14:textId="77777777" w:rsidR="00384955" w:rsidRPr="0072206F" w:rsidRDefault="00384955" w:rsidP="00384955">
            <w:pPr>
              <w:tabs>
                <w:tab w:val="left" w:pos="1134"/>
              </w:tabs>
              <w:rPr>
                <w:rFonts w:ascii="Arial" w:hAnsi="Arial" w:cs="Arial"/>
              </w:rPr>
            </w:pPr>
          </w:p>
          <w:p w14:paraId="56ACFD7C" w14:textId="77777777" w:rsidR="00384955" w:rsidRPr="0072206F" w:rsidRDefault="00384955" w:rsidP="00384955">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64221B41" w14:textId="77777777" w:rsidR="00384955" w:rsidRDefault="00384955" w:rsidP="00660AFB">
            <w:pPr>
              <w:tabs>
                <w:tab w:val="left" w:pos="1134"/>
              </w:tabs>
            </w:pPr>
          </w:p>
        </w:tc>
      </w:tr>
    </w:tbl>
    <w:p w14:paraId="001860B3" w14:textId="77777777" w:rsidR="007E4E00" w:rsidRPr="0072206F" w:rsidRDefault="007E4E00" w:rsidP="00660AFB">
      <w:pPr>
        <w:tabs>
          <w:tab w:val="left" w:pos="1134"/>
        </w:tabs>
      </w:pPr>
    </w:p>
    <w:p w14:paraId="332F4F77" w14:textId="77777777" w:rsidR="00384955" w:rsidRDefault="00384955" w:rsidP="006934BD">
      <w:pPr>
        <w:tabs>
          <w:tab w:val="left" w:pos="1134"/>
        </w:tabs>
        <w:rPr>
          <w:rFonts w:ascii="Arial" w:hAnsi="Arial" w:cs="Arial"/>
          <w:b/>
        </w:rPr>
      </w:pPr>
    </w:p>
    <w:p w14:paraId="42BD685D" w14:textId="77777777" w:rsidR="00384955" w:rsidRDefault="00384955" w:rsidP="006934BD">
      <w:pPr>
        <w:tabs>
          <w:tab w:val="left" w:pos="1134"/>
        </w:tabs>
        <w:rPr>
          <w:rFonts w:ascii="Arial" w:hAnsi="Arial" w:cs="Arial"/>
          <w:b/>
        </w:rPr>
      </w:pPr>
    </w:p>
    <w:p w14:paraId="6F1002E0" w14:textId="77777777" w:rsidR="00384955" w:rsidRDefault="00384955" w:rsidP="006934BD">
      <w:pPr>
        <w:tabs>
          <w:tab w:val="left" w:pos="1134"/>
        </w:tabs>
        <w:rPr>
          <w:rFonts w:ascii="Arial" w:hAnsi="Arial" w:cs="Arial"/>
          <w:b/>
        </w:rPr>
      </w:pPr>
    </w:p>
    <w:p w14:paraId="638EAD54" w14:textId="77777777" w:rsidR="00384955" w:rsidRDefault="00384955" w:rsidP="006934BD">
      <w:pPr>
        <w:tabs>
          <w:tab w:val="left" w:pos="1134"/>
        </w:tabs>
        <w:rPr>
          <w:rFonts w:ascii="Arial" w:hAnsi="Arial" w:cs="Arial"/>
          <w:b/>
        </w:rPr>
      </w:pPr>
    </w:p>
    <w:p w14:paraId="0601D573" w14:textId="0D574FE0" w:rsidR="006934BD" w:rsidRDefault="00171494" w:rsidP="006934BD">
      <w:pPr>
        <w:tabs>
          <w:tab w:val="left" w:pos="1134"/>
        </w:tabs>
        <w:rPr>
          <w:rFonts w:ascii="Arial" w:hAnsi="Arial" w:cs="Arial"/>
          <w:b/>
        </w:rPr>
      </w:pPr>
      <w:r w:rsidRPr="0072206F">
        <w:rPr>
          <w:rFonts w:ascii="Arial" w:hAnsi="Arial" w:cs="Arial"/>
          <w:b/>
        </w:rPr>
        <w:t>EDUCATION AND TRAINING</w:t>
      </w:r>
    </w:p>
    <w:p w14:paraId="4E0A55FB" w14:textId="77777777" w:rsidR="00384955" w:rsidRDefault="00384955" w:rsidP="006934BD">
      <w:pPr>
        <w:tabs>
          <w:tab w:val="left" w:pos="1134"/>
        </w:tabs>
        <w:rPr>
          <w:rFonts w:ascii="Arial" w:hAnsi="Arial" w:cs="Arial"/>
          <w:b/>
        </w:rPr>
      </w:pPr>
    </w:p>
    <w:p w14:paraId="0F663DF9" w14:textId="62F0C6EA" w:rsidR="006934BD" w:rsidRPr="006934BD" w:rsidRDefault="006934BD" w:rsidP="006934BD">
      <w:pPr>
        <w:tabs>
          <w:tab w:val="left" w:pos="1134"/>
        </w:tabs>
        <w:rPr>
          <w:rFonts w:ascii="Arial" w:hAnsi="Arial" w:cs="Arial"/>
          <w:b/>
        </w:rPr>
      </w:pPr>
    </w:p>
    <w:tbl>
      <w:tblPr>
        <w:tblStyle w:val="TableGrid"/>
        <w:tblW w:w="0" w:type="auto"/>
        <w:tblInd w:w="108" w:type="dxa"/>
        <w:tblLook w:val="04A0" w:firstRow="1" w:lastRow="0" w:firstColumn="1" w:lastColumn="0" w:noHBand="0" w:noVBand="1"/>
      </w:tblPr>
      <w:tblGrid>
        <w:gridCol w:w="3591"/>
        <w:gridCol w:w="3617"/>
        <w:gridCol w:w="3533"/>
      </w:tblGrid>
      <w:tr w:rsidR="00171494" w:rsidRPr="0072206F" w14:paraId="0146F0E4" w14:textId="77777777" w:rsidTr="00171494">
        <w:tc>
          <w:tcPr>
            <w:tcW w:w="3782" w:type="dxa"/>
          </w:tcPr>
          <w:p w14:paraId="60643ED7" w14:textId="77777777" w:rsidR="002736B8" w:rsidRPr="0072206F" w:rsidRDefault="002736B8" w:rsidP="00660AFB">
            <w:pPr>
              <w:tabs>
                <w:tab w:val="left" w:pos="1134"/>
              </w:tabs>
              <w:rPr>
                <w:rFonts w:ascii="Arial" w:hAnsi="Arial" w:cs="Arial"/>
                <w:b/>
              </w:rPr>
            </w:pPr>
          </w:p>
          <w:p w14:paraId="00CB9F97" w14:textId="77777777" w:rsidR="00171494" w:rsidRPr="0072206F" w:rsidRDefault="002736B8" w:rsidP="00660AFB">
            <w:pPr>
              <w:tabs>
                <w:tab w:val="left" w:pos="1134"/>
              </w:tabs>
              <w:jc w:val="center"/>
              <w:rPr>
                <w:rFonts w:ascii="Arial" w:hAnsi="Arial" w:cs="Arial"/>
                <w:b/>
              </w:rPr>
            </w:pPr>
            <w:r w:rsidRPr="0072206F">
              <w:rPr>
                <w:rFonts w:ascii="Arial" w:hAnsi="Arial" w:cs="Arial"/>
                <w:b/>
              </w:rPr>
              <w:t>UNIVERSITY/ COLLEGE</w:t>
            </w:r>
          </w:p>
          <w:p w14:paraId="1EB62366" w14:textId="77777777" w:rsidR="009C4226" w:rsidRPr="0072206F" w:rsidRDefault="009C4226" w:rsidP="00660AFB">
            <w:pPr>
              <w:tabs>
                <w:tab w:val="left" w:pos="1134"/>
              </w:tabs>
              <w:jc w:val="center"/>
              <w:rPr>
                <w:rFonts w:ascii="Arial" w:hAnsi="Arial" w:cs="Arial"/>
                <w:sz w:val="22"/>
                <w:szCs w:val="22"/>
              </w:rPr>
            </w:pPr>
          </w:p>
        </w:tc>
        <w:tc>
          <w:tcPr>
            <w:tcW w:w="3783" w:type="dxa"/>
          </w:tcPr>
          <w:p w14:paraId="4C78B4BB" w14:textId="77777777" w:rsidR="009C4226" w:rsidRPr="0072206F" w:rsidRDefault="009C4226" w:rsidP="00660AFB">
            <w:pPr>
              <w:pStyle w:val="NoSpacing"/>
              <w:tabs>
                <w:tab w:val="left" w:pos="1134"/>
              </w:tabs>
              <w:jc w:val="center"/>
              <w:rPr>
                <w:rFonts w:ascii="Arial" w:hAnsi="Arial" w:cs="Arial"/>
                <w:b/>
              </w:rPr>
            </w:pPr>
          </w:p>
          <w:p w14:paraId="4DBA4383"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QUALIFICATION (S) OBTAINED</w:t>
            </w:r>
          </w:p>
        </w:tc>
        <w:tc>
          <w:tcPr>
            <w:tcW w:w="3783" w:type="dxa"/>
          </w:tcPr>
          <w:p w14:paraId="7DBCC503" w14:textId="77777777" w:rsidR="009C4226" w:rsidRPr="0072206F" w:rsidRDefault="009C4226" w:rsidP="00660AFB">
            <w:pPr>
              <w:pStyle w:val="NoSpacing"/>
              <w:tabs>
                <w:tab w:val="left" w:pos="1134"/>
              </w:tabs>
              <w:jc w:val="center"/>
              <w:rPr>
                <w:rFonts w:ascii="Arial" w:hAnsi="Arial" w:cs="Arial"/>
                <w:b/>
              </w:rPr>
            </w:pPr>
          </w:p>
          <w:p w14:paraId="4DDF0EC8"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DATE</w:t>
            </w:r>
          </w:p>
        </w:tc>
      </w:tr>
      <w:tr w:rsidR="00171494" w:rsidRPr="0072206F" w14:paraId="523AACD2" w14:textId="77777777" w:rsidTr="00171494">
        <w:tc>
          <w:tcPr>
            <w:tcW w:w="3782" w:type="dxa"/>
          </w:tcPr>
          <w:p w14:paraId="19941354"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60B62F58"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4843204B"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539A601B" w14:textId="77777777" w:rsidTr="00171494">
        <w:tc>
          <w:tcPr>
            <w:tcW w:w="3782" w:type="dxa"/>
          </w:tcPr>
          <w:p w14:paraId="3004CA62" w14:textId="7D3156FF" w:rsidR="00171494" w:rsidRPr="0072206F" w:rsidRDefault="00171494" w:rsidP="00660AFB">
            <w:pPr>
              <w:tabs>
                <w:tab w:val="left" w:pos="1134"/>
              </w:tabs>
              <w:spacing w:before="86" w:line="540" w:lineRule="exact"/>
              <w:ind w:right="7677"/>
              <w:rPr>
                <w:sz w:val="22"/>
                <w:szCs w:val="22"/>
              </w:rPr>
            </w:pPr>
          </w:p>
        </w:tc>
        <w:tc>
          <w:tcPr>
            <w:tcW w:w="3783" w:type="dxa"/>
          </w:tcPr>
          <w:p w14:paraId="42D4E020"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7BA7133F"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7CFA1F5C" w14:textId="77777777" w:rsidTr="00171494">
        <w:tc>
          <w:tcPr>
            <w:tcW w:w="3782" w:type="dxa"/>
          </w:tcPr>
          <w:p w14:paraId="6465CE56"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30A9B3FA"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796A4586" w14:textId="77777777" w:rsidR="00171494" w:rsidRPr="0072206F" w:rsidRDefault="00171494" w:rsidP="00660AFB">
            <w:pPr>
              <w:tabs>
                <w:tab w:val="left" w:pos="1134"/>
              </w:tabs>
              <w:spacing w:before="86" w:line="540" w:lineRule="exact"/>
              <w:ind w:right="7677"/>
              <w:rPr>
                <w:sz w:val="22"/>
                <w:szCs w:val="22"/>
              </w:rPr>
            </w:pPr>
          </w:p>
        </w:tc>
      </w:tr>
      <w:tr w:rsidR="009C4226" w:rsidRPr="0072206F" w14:paraId="58A862FE" w14:textId="77777777" w:rsidTr="00171494">
        <w:tc>
          <w:tcPr>
            <w:tcW w:w="3782" w:type="dxa"/>
          </w:tcPr>
          <w:p w14:paraId="22920C07"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57E428E8"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6702273E" w14:textId="77777777" w:rsidR="009C4226" w:rsidRPr="0072206F" w:rsidRDefault="009C4226" w:rsidP="00660AFB">
            <w:pPr>
              <w:tabs>
                <w:tab w:val="left" w:pos="1134"/>
              </w:tabs>
              <w:spacing w:before="86" w:line="540" w:lineRule="exact"/>
              <w:ind w:right="7677"/>
              <w:rPr>
                <w:sz w:val="22"/>
                <w:szCs w:val="22"/>
              </w:rPr>
            </w:pPr>
          </w:p>
        </w:tc>
      </w:tr>
    </w:tbl>
    <w:p w14:paraId="1805E540" w14:textId="77777777" w:rsidR="00171494" w:rsidRDefault="00171494" w:rsidP="00660AFB">
      <w:pPr>
        <w:tabs>
          <w:tab w:val="left" w:pos="1134"/>
        </w:tabs>
        <w:rPr>
          <w:rFonts w:ascii="Arial" w:hAnsi="Arial" w:cs="Arial"/>
          <w:b/>
        </w:rPr>
      </w:pPr>
    </w:p>
    <w:p w14:paraId="2D76EF16" w14:textId="77777777" w:rsidR="00384955" w:rsidRPr="0072206F" w:rsidRDefault="00384955" w:rsidP="00660AFB">
      <w:pPr>
        <w:tabs>
          <w:tab w:val="left" w:pos="1134"/>
        </w:tabs>
        <w:rPr>
          <w:rFonts w:ascii="Arial" w:hAnsi="Arial" w:cs="Arial"/>
          <w:b/>
        </w:rPr>
      </w:pPr>
    </w:p>
    <w:p w14:paraId="4B32B821" w14:textId="0D376721" w:rsidR="00384955" w:rsidRPr="00384955" w:rsidRDefault="00501614" w:rsidP="00660AFB">
      <w:pPr>
        <w:tabs>
          <w:tab w:val="left" w:pos="1134"/>
        </w:tabs>
        <w:rPr>
          <w:rFonts w:ascii="Arial" w:hAnsi="Arial" w:cs="Arial"/>
          <w:b/>
        </w:rPr>
      </w:pPr>
      <w:r w:rsidRPr="0072206F">
        <w:rPr>
          <w:rFonts w:ascii="Arial" w:hAnsi="Arial" w:cs="Arial"/>
          <w:b/>
        </w:rPr>
        <w:t xml:space="preserve">YOUR APPLICATION FOR THIS POSITION </w:t>
      </w:r>
    </w:p>
    <w:p w14:paraId="32543397" w14:textId="77777777" w:rsidR="00A863C2" w:rsidRPr="0072206F" w:rsidRDefault="00A863C2" w:rsidP="00660AFB">
      <w:pPr>
        <w:tabs>
          <w:tab w:val="left" w:pos="1134"/>
        </w:tabs>
        <w:rPr>
          <w:b/>
        </w:rPr>
      </w:pPr>
    </w:p>
    <w:tbl>
      <w:tblPr>
        <w:tblStyle w:val="TableGrid"/>
        <w:tblW w:w="0" w:type="auto"/>
        <w:tblLook w:val="04A0" w:firstRow="1" w:lastRow="0" w:firstColumn="1" w:lastColumn="0" w:noHBand="0" w:noVBand="1"/>
      </w:tblPr>
      <w:tblGrid>
        <w:gridCol w:w="10849"/>
      </w:tblGrid>
      <w:tr w:rsidR="00384955" w14:paraId="2E946FAA" w14:textId="77777777" w:rsidTr="00384955">
        <w:tc>
          <w:tcPr>
            <w:tcW w:w="10849" w:type="dxa"/>
          </w:tcPr>
          <w:p w14:paraId="0316BD92" w14:textId="77777777" w:rsidR="00384955" w:rsidRPr="00384955" w:rsidRDefault="00384955" w:rsidP="00384955">
            <w:pPr>
              <w:tabs>
                <w:tab w:val="left" w:pos="951"/>
                <w:tab w:val="left" w:pos="1134"/>
                <w:tab w:val="left" w:pos="6980"/>
                <w:tab w:val="left" w:pos="10382"/>
                <w:tab w:val="left" w:pos="11132"/>
              </w:tabs>
              <w:rPr>
                <w:rFonts w:ascii="Arial" w:hAnsi="Arial" w:cs="Arial"/>
              </w:rPr>
            </w:pPr>
            <w:r w:rsidRPr="00384955">
              <w:rPr>
                <w:rFonts w:ascii="Arial" w:hAnsi="Arial" w:cs="Arial"/>
              </w:rPr>
              <w:t>Give details of the experience, skills and personal qualities that will enable you to undertake the position applied for successfully</w:t>
            </w:r>
          </w:p>
          <w:p w14:paraId="04E5A41D"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338E459D"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581D2028"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4C3CA949"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0F2DE974"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11F95FD1"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1D1F9993"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77BBF5F1"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55903D35"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3753AAFC"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07B210AA"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39680855"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1620839C" w14:textId="77777777" w:rsidR="00384955" w:rsidRDefault="00384955" w:rsidP="00384955">
            <w:pPr>
              <w:tabs>
                <w:tab w:val="left" w:pos="951"/>
                <w:tab w:val="left" w:pos="1134"/>
                <w:tab w:val="left" w:pos="6980"/>
                <w:tab w:val="left" w:pos="10382"/>
                <w:tab w:val="left" w:pos="11132"/>
              </w:tabs>
              <w:rPr>
                <w:rFonts w:ascii="Arial" w:hAnsi="Arial" w:cs="Arial"/>
                <w:sz w:val="22"/>
                <w:szCs w:val="22"/>
              </w:rPr>
            </w:pPr>
          </w:p>
          <w:p w14:paraId="6E66ADDB" w14:textId="77777777" w:rsidR="00384955" w:rsidRPr="007D13CB" w:rsidRDefault="00384955" w:rsidP="00384955">
            <w:pPr>
              <w:tabs>
                <w:tab w:val="left" w:pos="951"/>
                <w:tab w:val="left" w:pos="1134"/>
                <w:tab w:val="left" w:pos="6980"/>
                <w:tab w:val="left" w:pos="10382"/>
                <w:tab w:val="left" w:pos="11132"/>
              </w:tabs>
              <w:rPr>
                <w:rFonts w:ascii="Arial" w:hAnsi="Arial" w:cs="Arial"/>
                <w:sz w:val="22"/>
                <w:szCs w:val="22"/>
              </w:rPr>
            </w:pPr>
          </w:p>
          <w:p w14:paraId="4F093072" w14:textId="77777777" w:rsidR="00384955" w:rsidRDefault="00384955" w:rsidP="00660AFB">
            <w:pPr>
              <w:tabs>
                <w:tab w:val="left" w:pos="1134"/>
              </w:tabs>
              <w:rPr>
                <w:b/>
              </w:rPr>
            </w:pPr>
          </w:p>
        </w:tc>
      </w:tr>
    </w:tbl>
    <w:p w14:paraId="7DE11A85" w14:textId="77777777" w:rsidR="006934BD" w:rsidRDefault="006934BD" w:rsidP="00A863C2">
      <w:pPr>
        <w:tabs>
          <w:tab w:val="left" w:pos="1134"/>
        </w:tabs>
        <w:rPr>
          <w:rFonts w:ascii="Arial" w:hAnsi="Arial" w:cs="Arial"/>
          <w:b/>
        </w:rPr>
      </w:pPr>
    </w:p>
    <w:p w14:paraId="27CCF002" w14:textId="77777777" w:rsidR="00384955" w:rsidRDefault="00384955" w:rsidP="00A863C2">
      <w:pPr>
        <w:tabs>
          <w:tab w:val="left" w:pos="1134"/>
        </w:tabs>
        <w:rPr>
          <w:rFonts w:ascii="Arial" w:hAnsi="Arial" w:cs="Arial"/>
          <w:b/>
        </w:rPr>
      </w:pPr>
    </w:p>
    <w:p w14:paraId="3FC350C9" w14:textId="77777777" w:rsidR="00A863C2" w:rsidRPr="0072206F" w:rsidRDefault="00A863C2" w:rsidP="00A863C2">
      <w:pPr>
        <w:tabs>
          <w:tab w:val="left" w:pos="1134"/>
        </w:tabs>
        <w:rPr>
          <w:rFonts w:ascii="Arial" w:hAnsi="Arial" w:cs="Arial"/>
          <w:b/>
        </w:rPr>
      </w:pPr>
      <w:r w:rsidRPr="0072206F">
        <w:rPr>
          <w:rFonts w:ascii="Arial" w:hAnsi="Arial" w:cs="Arial"/>
          <w:b/>
        </w:rPr>
        <w:t>OUTSIDE INTERESTS</w:t>
      </w:r>
    </w:p>
    <w:p w14:paraId="42FEFB39" w14:textId="77777777" w:rsidR="00C830C5" w:rsidRPr="0072206F" w:rsidRDefault="00C830C5" w:rsidP="00A863C2">
      <w:pPr>
        <w:tabs>
          <w:tab w:val="left" w:pos="1134"/>
        </w:tabs>
        <w:rPr>
          <w:rFonts w:ascii="Arial" w:hAnsi="Arial" w:cs="Arial"/>
          <w:b/>
        </w:rPr>
      </w:pPr>
    </w:p>
    <w:tbl>
      <w:tblPr>
        <w:tblStyle w:val="TableGrid"/>
        <w:tblW w:w="0" w:type="auto"/>
        <w:tblLook w:val="04A0" w:firstRow="1" w:lastRow="0" w:firstColumn="1" w:lastColumn="0" w:noHBand="0" w:noVBand="1"/>
      </w:tblPr>
      <w:tblGrid>
        <w:gridCol w:w="10849"/>
      </w:tblGrid>
      <w:tr w:rsidR="00384955" w14:paraId="57A5075F" w14:textId="77777777" w:rsidTr="00384955">
        <w:tc>
          <w:tcPr>
            <w:tcW w:w="10849" w:type="dxa"/>
          </w:tcPr>
          <w:p w14:paraId="658608A9" w14:textId="77777777" w:rsidR="00384955" w:rsidRPr="00221E2C" w:rsidRDefault="00384955" w:rsidP="00384955">
            <w:r w:rsidRPr="00221E2C">
              <w:rPr>
                <w:rFonts w:ascii="Arial" w:hAnsi="Arial" w:cs="Arial"/>
              </w:rPr>
              <w:t>Please give brief details of your interests outside work</w:t>
            </w:r>
          </w:p>
          <w:p w14:paraId="491BFE8C" w14:textId="77777777" w:rsidR="00384955" w:rsidRDefault="00384955" w:rsidP="00A863C2">
            <w:pPr>
              <w:tabs>
                <w:tab w:val="left" w:pos="1134"/>
              </w:tabs>
              <w:rPr>
                <w:b/>
              </w:rPr>
            </w:pPr>
          </w:p>
          <w:p w14:paraId="126C740B" w14:textId="77777777" w:rsidR="00384955" w:rsidRDefault="00384955" w:rsidP="00A863C2">
            <w:pPr>
              <w:tabs>
                <w:tab w:val="left" w:pos="1134"/>
              </w:tabs>
              <w:rPr>
                <w:b/>
              </w:rPr>
            </w:pPr>
          </w:p>
          <w:p w14:paraId="10C854EC" w14:textId="77777777" w:rsidR="00384955" w:rsidRDefault="00384955" w:rsidP="00A863C2">
            <w:pPr>
              <w:tabs>
                <w:tab w:val="left" w:pos="1134"/>
              </w:tabs>
              <w:rPr>
                <w:b/>
              </w:rPr>
            </w:pPr>
          </w:p>
          <w:p w14:paraId="60F12129" w14:textId="77777777" w:rsidR="00384955" w:rsidRDefault="00384955" w:rsidP="00A863C2">
            <w:pPr>
              <w:tabs>
                <w:tab w:val="left" w:pos="1134"/>
              </w:tabs>
              <w:rPr>
                <w:b/>
              </w:rPr>
            </w:pPr>
          </w:p>
          <w:p w14:paraId="0935F623" w14:textId="77777777" w:rsidR="00384955" w:rsidRDefault="00384955" w:rsidP="00A863C2">
            <w:pPr>
              <w:tabs>
                <w:tab w:val="left" w:pos="1134"/>
              </w:tabs>
              <w:rPr>
                <w:b/>
              </w:rPr>
            </w:pPr>
          </w:p>
          <w:p w14:paraId="390ADC3F" w14:textId="77777777" w:rsidR="00384955" w:rsidRDefault="00384955" w:rsidP="00A863C2">
            <w:pPr>
              <w:tabs>
                <w:tab w:val="left" w:pos="1134"/>
              </w:tabs>
              <w:rPr>
                <w:b/>
              </w:rPr>
            </w:pPr>
          </w:p>
          <w:p w14:paraId="3186E262" w14:textId="77777777" w:rsidR="00384955" w:rsidRDefault="00384955" w:rsidP="00A863C2">
            <w:pPr>
              <w:tabs>
                <w:tab w:val="left" w:pos="1134"/>
              </w:tabs>
              <w:rPr>
                <w:b/>
              </w:rPr>
            </w:pPr>
          </w:p>
          <w:p w14:paraId="1F94FEF8" w14:textId="77777777" w:rsidR="00384955" w:rsidRDefault="00384955" w:rsidP="00A863C2">
            <w:pPr>
              <w:tabs>
                <w:tab w:val="left" w:pos="1134"/>
              </w:tabs>
              <w:rPr>
                <w:b/>
              </w:rPr>
            </w:pPr>
          </w:p>
          <w:p w14:paraId="4C049DDB" w14:textId="77777777" w:rsidR="00384955" w:rsidRDefault="00384955" w:rsidP="00A863C2">
            <w:pPr>
              <w:tabs>
                <w:tab w:val="left" w:pos="1134"/>
              </w:tabs>
              <w:rPr>
                <w:b/>
              </w:rPr>
            </w:pPr>
          </w:p>
          <w:p w14:paraId="267B8F71" w14:textId="77777777" w:rsidR="00384955" w:rsidRDefault="00384955" w:rsidP="00A863C2">
            <w:pPr>
              <w:tabs>
                <w:tab w:val="left" w:pos="1134"/>
              </w:tabs>
              <w:rPr>
                <w:b/>
              </w:rPr>
            </w:pPr>
          </w:p>
          <w:p w14:paraId="7BB52BA4" w14:textId="77777777" w:rsidR="00384955" w:rsidRDefault="00384955" w:rsidP="00A863C2">
            <w:pPr>
              <w:tabs>
                <w:tab w:val="left" w:pos="1134"/>
              </w:tabs>
              <w:rPr>
                <w:b/>
              </w:rPr>
            </w:pPr>
          </w:p>
          <w:p w14:paraId="0433624D" w14:textId="77777777" w:rsidR="00384955" w:rsidRDefault="00384955" w:rsidP="00A863C2">
            <w:pPr>
              <w:tabs>
                <w:tab w:val="left" w:pos="1134"/>
              </w:tabs>
              <w:rPr>
                <w:b/>
              </w:rPr>
            </w:pPr>
          </w:p>
          <w:p w14:paraId="666F9FA7" w14:textId="77777777" w:rsidR="00384955" w:rsidRDefault="00384955" w:rsidP="00A863C2">
            <w:pPr>
              <w:tabs>
                <w:tab w:val="left" w:pos="1134"/>
              </w:tabs>
              <w:rPr>
                <w:b/>
              </w:rPr>
            </w:pPr>
          </w:p>
          <w:p w14:paraId="121796A3" w14:textId="77777777" w:rsidR="00384955" w:rsidRDefault="00384955" w:rsidP="00A863C2">
            <w:pPr>
              <w:tabs>
                <w:tab w:val="left" w:pos="1134"/>
              </w:tabs>
              <w:rPr>
                <w:b/>
              </w:rPr>
            </w:pPr>
          </w:p>
          <w:p w14:paraId="6708CCC8" w14:textId="77777777" w:rsidR="00384955" w:rsidRDefault="00384955" w:rsidP="00A863C2">
            <w:pPr>
              <w:tabs>
                <w:tab w:val="left" w:pos="1134"/>
              </w:tabs>
              <w:rPr>
                <w:b/>
              </w:rPr>
            </w:pPr>
          </w:p>
        </w:tc>
      </w:tr>
    </w:tbl>
    <w:p w14:paraId="4AF88921" w14:textId="77777777" w:rsidR="00A863C2" w:rsidRPr="0072206F" w:rsidRDefault="00A863C2" w:rsidP="00A863C2">
      <w:pPr>
        <w:tabs>
          <w:tab w:val="left" w:pos="1134"/>
        </w:tabs>
        <w:rPr>
          <w:b/>
        </w:rPr>
      </w:pPr>
    </w:p>
    <w:p w14:paraId="396B7F76" w14:textId="77777777" w:rsidR="00A2344B" w:rsidRDefault="00A2344B" w:rsidP="00660AFB">
      <w:pPr>
        <w:tabs>
          <w:tab w:val="left" w:pos="1134"/>
        </w:tabs>
        <w:rPr>
          <w:sz w:val="22"/>
          <w:szCs w:val="22"/>
        </w:rPr>
      </w:pPr>
    </w:p>
    <w:p w14:paraId="2D0065CF" w14:textId="77777777" w:rsidR="00384955" w:rsidRDefault="00384955" w:rsidP="00660AFB">
      <w:pPr>
        <w:tabs>
          <w:tab w:val="left" w:pos="1134"/>
        </w:tabs>
        <w:rPr>
          <w:rFonts w:ascii="Arial" w:hAnsi="Arial" w:cs="Arial"/>
          <w:b/>
        </w:rPr>
      </w:pPr>
    </w:p>
    <w:p w14:paraId="2E03EE2C" w14:textId="77777777" w:rsidR="00A2344B" w:rsidRDefault="00A2344B" w:rsidP="00660AFB">
      <w:pPr>
        <w:tabs>
          <w:tab w:val="left" w:pos="1134"/>
        </w:tabs>
        <w:rPr>
          <w:rFonts w:ascii="Arial" w:hAnsi="Arial" w:cs="Arial"/>
          <w:b/>
        </w:rPr>
      </w:pPr>
    </w:p>
    <w:p w14:paraId="7E7DB7AA" w14:textId="77777777" w:rsidR="00384955" w:rsidRDefault="00384955" w:rsidP="00660AFB">
      <w:pPr>
        <w:tabs>
          <w:tab w:val="left" w:pos="1134"/>
        </w:tabs>
        <w:rPr>
          <w:rFonts w:ascii="Arial" w:hAnsi="Arial" w:cs="Arial"/>
          <w:b/>
        </w:rPr>
      </w:pPr>
    </w:p>
    <w:p w14:paraId="76E45F67" w14:textId="6C059A78" w:rsidR="00501614" w:rsidRPr="0072206F" w:rsidRDefault="00501614" w:rsidP="00660AFB">
      <w:pPr>
        <w:tabs>
          <w:tab w:val="left" w:pos="1134"/>
        </w:tabs>
        <w:rPr>
          <w:rFonts w:ascii="Arial" w:hAnsi="Arial" w:cs="Arial"/>
          <w:b/>
        </w:rPr>
      </w:pPr>
      <w:r w:rsidRPr="0072206F">
        <w:rPr>
          <w:rFonts w:ascii="Arial" w:hAnsi="Arial" w:cs="Arial"/>
          <w:b/>
        </w:rPr>
        <w:lastRenderedPageBreak/>
        <w:t>REFERENCES</w:t>
      </w:r>
    </w:p>
    <w:p w14:paraId="322CE37C" w14:textId="77777777" w:rsidR="00501614" w:rsidRPr="0072206F" w:rsidRDefault="00501614" w:rsidP="00660AFB">
      <w:pPr>
        <w:tabs>
          <w:tab w:val="left" w:pos="1134"/>
        </w:tabs>
        <w:rPr>
          <w:b/>
        </w:rPr>
      </w:pPr>
    </w:p>
    <w:p w14:paraId="7F1FE9A1" w14:textId="77777777" w:rsidR="00501614" w:rsidRPr="0072206F" w:rsidRDefault="00501614" w:rsidP="00660AFB">
      <w:pPr>
        <w:tabs>
          <w:tab w:val="left" w:pos="1134"/>
        </w:tabs>
        <w:rPr>
          <w:b/>
        </w:rPr>
      </w:pPr>
    </w:p>
    <w:tbl>
      <w:tblPr>
        <w:tblStyle w:val="TableGrid"/>
        <w:tblW w:w="0" w:type="auto"/>
        <w:tblInd w:w="108" w:type="dxa"/>
        <w:tblLayout w:type="fixed"/>
        <w:tblLook w:val="04A0" w:firstRow="1" w:lastRow="0" w:firstColumn="1" w:lastColumn="0" w:noHBand="0" w:noVBand="1"/>
      </w:tblPr>
      <w:tblGrid>
        <w:gridCol w:w="5529"/>
        <w:gridCol w:w="5438"/>
      </w:tblGrid>
      <w:tr w:rsidR="00501614" w:rsidRPr="0072206F" w14:paraId="5DB58182" w14:textId="77777777" w:rsidTr="00581DFD">
        <w:tc>
          <w:tcPr>
            <w:tcW w:w="5529" w:type="dxa"/>
          </w:tcPr>
          <w:p w14:paraId="0652C0AD" w14:textId="77777777" w:rsidR="00501614" w:rsidRPr="0072206F" w:rsidRDefault="00501614" w:rsidP="00660AFB">
            <w:pPr>
              <w:tabs>
                <w:tab w:val="left" w:pos="1134"/>
              </w:tabs>
              <w:rPr>
                <w:rFonts w:ascii="Arial" w:hAnsi="Arial" w:cs="Arial"/>
                <w:b/>
              </w:rPr>
            </w:pPr>
          </w:p>
          <w:p w14:paraId="2FB651A4" w14:textId="77777777" w:rsidR="00501614" w:rsidRPr="0072206F" w:rsidRDefault="00501614" w:rsidP="00660AFB">
            <w:pPr>
              <w:tabs>
                <w:tab w:val="left" w:pos="1134"/>
              </w:tabs>
              <w:rPr>
                <w:rFonts w:ascii="Arial" w:hAnsi="Arial" w:cs="Arial"/>
                <w:b/>
              </w:rPr>
            </w:pPr>
            <w:r w:rsidRPr="0072206F">
              <w:rPr>
                <w:rFonts w:ascii="Arial" w:hAnsi="Arial" w:cs="Arial"/>
                <w:b/>
              </w:rPr>
              <w:t>REFEREE 1</w:t>
            </w:r>
          </w:p>
          <w:p w14:paraId="0066BB2D" w14:textId="77777777" w:rsidR="00501614" w:rsidRPr="0072206F" w:rsidRDefault="00501614" w:rsidP="00660AFB">
            <w:pPr>
              <w:tabs>
                <w:tab w:val="left" w:pos="1134"/>
              </w:tabs>
              <w:rPr>
                <w:rFonts w:ascii="Arial" w:hAnsi="Arial" w:cs="Arial"/>
                <w:sz w:val="22"/>
                <w:szCs w:val="22"/>
              </w:rPr>
            </w:pPr>
          </w:p>
        </w:tc>
        <w:tc>
          <w:tcPr>
            <w:tcW w:w="5438" w:type="dxa"/>
          </w:tcPr>
          <w:p w14:paraId="0027627A" w14:textId="77777777" w:rsidR="00501614" w:rsidRPr="0072206F" w:rsidRDefault="00501614" w:rsidP="00660AFB">
            <w:pPr>
              <w:tabs>
                <w:tab w:val="left" w:pos="1134"/>
              </w:tabs>
              <w:rPr>
                <w:rFonts w:ascii="Arial" w:hAnsi="Arial" w:cs="Arial"/>
                <w:b/>
              </w:rPr>
            </w:pPr>
          </w:p>
          <w:p w14:paraId="01F98D7C" w14:textId="77777777" w:rsidR="00501614" w:rsidRPr="0072206F" w:rsidRDefault="00501614" w:rsidP="00660AFB">
            <w:pPr>
              <w:tabs>
                <w:tab w:val="left" w:pos="1134"/>
              </w:tabs>
              <w:rPr>
                <w:rFonts w:ascii="Arial" w:hAnsi="Arial" w:cs="Arial"/>
                <w:b/>
              </w:rPr>
            </w:pPr>
            <w:r w:rsidRPr="0072206F">
              <w:rPr>
                <w:rFonts w:ascii="Arial" w:hAnsi="Arial" w:cs="Arial"/>
                <w:b/>
              </w:rPr>
              <w:t>REFEREE 2</w:t>
            </w:r>
          </w:p>
        </w:tc>
      </w:tr>
      <w:tr w:rsidR="00501614" w:rsidRPr="0072206F" w14:paraId="25516F74" w14:textId="77777777" w:rsidTr="00581DFD">
        <w:tc>
          <w:tcPr>
            <w:tcW w:w="5529" w:type="dxa"/>
          </w:tcPr>
          <w:p w14:paraId="17364AA1" w14:textId="77777777" w:rsidR="00501614" w:rsidRPr="0072206F" w:rsidRDefault="00501614" w:rsidP="00660AFB">
            <w:pPr>
              <w:tabs>
                <w:tab w:val="left" w:pos="1134"/>
              </w:tabs>
              <w:spacing w:before="86" w:line="540" w:lineRule="exact"/>
              <w:ind w:right="7677"/>
              <w:rPr>
                <w:sz w:val="22"/>
                <w:szCs w:val="22"/>
              </w:rPr>
            </w:pPr>
          </w:p>
          <w:p w14:paraId="18D9BC7C" w14:textId="77777777" w:rsidR="00581DFD" w:rsidRPr="0072206F" w:rsidRDefault="00581DFD" w:rsidP="00660AFB">
            <w:pPr>
              <w:tabs>
                <w:tab w:val="left" w:pos="1134"/>
              </w:tabs>
              <w:spacing w:before="86" w:line="540" w:lineRule="exact"/>
              <w:ind w:right="7677"/>
              <w:rPr>
                <w:sz w:val="22"/>
                <w:szCs w:val="22"/>
              </w:rPr>
            </w:pPr>
          </w:p>
          <w:p w14:paraId="7420AB26" w14:textId="77777777" w:rsidR="00581DFD" w:rsidRPr="0072206F" w:rsidRDefault="00581DFD" w:rsidP="00660AFB">
            <w:pPr>
              <w:tabs>
                <w:tab w:val="left" w:pos="1134"/>
              </w:tabs>
              <w:spacing w:before="86" w:line="540" w:lineRule="exact"/>
              <w:ind w:right="7677"/>
              <w:rPr>
                <w:sz w:val="22"/>
                <w:szCs w:val="22"/>
              </w:rPr>
            </w:pPr>
          </w:p>
          <w:p w14:paraId="2452C34C" w14:textId="77777777" w:rsidR="00581DFD" w:rsidRPr="0072206F" w:rsidRDefault="00581DFD" w:rsidP="00660AFB">
            <w:pPr>
              <w:tabs>
                <w:tab w:val="left" w:pos="1134"/>
              </w:tabs>
              <w:spacing w:before="86" w:line="540" w:lineRule="exact"/>
              <w:ind w:right="7677"/>
              <w:rPr>
                <w:sz w:val="22"/>
                <w:szCs w:val="22"/>
              </w:rPr>
            </w:pPr>
          </w:p>
        </w:tc>
        <w:tc>
          <w:tcPr>
            <w:tcW w:w="5438" w:type="dxa"/>
          </w:tcPr>
          <w:p w14:paraId="161B0311" w14:textId="77777777" w:rsidR="00501614" w:rsidRPr="0072206F" w:rsidRDefault="00501614" w:rsidP="00660AFB">
            <w:pPr>
              <w:tabs>
                <w:tab w:val="left" w:pos="1134"/>
              </w:tabs>
              <w:spacing w:before="86" w:line="540" w:lineRule="exact"/>
              <w:ind w:right="7677"/>
              <w:rPr>
                <w:sz w:val="22"/>
                <w:szCs w:val="22"/>
              </w:rPr>
            </w:pPr>
          </w:p>
        </w:tc>
      </w:tr>
    </w:tbl>
    <w:p w14:paraId="402D8B89" w14:textId="77777777" w:rsidR="00501614" w:rsidRDefault="00501614" w:rsidP="00384955">
      <w:pPr>
        <w:tabs>
          <w:tab w:val="left" w:pos="1134"/>
        </w:tabs>
        <w:spacing w:before="86" w:line="540" w:lineRule="exact"/>
        <w:ind w:right="7677"/>
        <w:rPr>
          <w:sz w:val="22"/>
          <w:szCs w:val="22"/>
        </w:rPr>
      </w:pPr>
    </w:p>
    <w:tbl>
      <w:tblPr>
        <w:tblStyle w:val="TableGrid"/>
        <w:tblW w:w="11065" w:type="dxa"/>
        <w:tblLook w:val="04A0" w:firstRow="1" w:lastRow="0" w:firstColumn="1" w:lastColumn="0" w:noHBand="0" w:noVBand="1"/>
      </w:tblPr>
      <w:tblGrid>
        <w:gridCol w:w="11065"/>
      </w:tblGrid>
      <w:tr w:rsidR="00127F0E" w14:paraId="63CC6F5D" w14:textId="77777777" w:rsidTr="00681212">
        <w:tc>
          <w:tcPr>
            <w:tcW w:w="11065" w:type="dxa"/>
          </w:tcPr>
          <w:p w14:paraId="2E4ECACE" w14:textId="77777777" w:rsidR="00127F0E" w:rsidRPr="00127F0E" w:rsidRDefault="00127F0E" w:rsidP="00127F0E">
            <w:pPr>
              <w:rPr>
                <w:rFonts w:asciiTheme="minorHAnsi" w:hAnsiTheme="minorHAnsi"/>
                <w:b/>
                <w:sz w:val="22"/>
                <w:szCs w:val="22"/>
              </w:rPr>
            </w:pPr>
            <w:r w:rsidRPr="00127F0E">
              <w:rPr>
                <w:rFonts w:asciiTheme="minorHAnsi" w:hAnsiTheme="minorHAnsi"/>
                <w:b/>
                <w:sz w:val="22"/>
                <w:szCs w:val="22"/>
              </w:rPr>
              <w:t>How did you learn of this vacancy?</w:t>
            </w:r>
          </w:p>
          <w:p w14:paraId="1FC717FB" w14:textId="77777777" w:rsidR="00127F0E" w:rsidRPr="00127F0E" w:rsidRDefault="00127F0E" w:rsidP="00127F0E">
            <w:pPr>
              <w:pStyle w:val="DefaultText"/>
              <w:jc w:val="both"/>
              <w:rPr>
                <w:rFonts w:asciiTheme="minorHAnsi" w:hAnsiTheme="minorHAnsi" w:cs="Univers"/>
                <w:b/>
                <w:sz w:val="22"/>
                <w:szCs w:val="22"/>
              </w:rPr>
            </w:pPr>
          </w:p>
          <w:p w14:paraId="33EFB52D" w14:textId="77777777" w:rsidR="00127F0E" w:rsidRPr="00127F0E" w:rsidRDefault="00127F0E" w:rsidP="00127F0E">
            <w:pPr>
              <w:pStyle w:val="DefaultText"/>
              <w:jc w:val="both"/>
              <w:rPr>
                <w:rFonts w:asciiTheme="minorHAnsi" w:hAnsiTheme="minorHAnsi" w:cs="Univers"/>
                <w:b/>
                <w:sz w:val="22"/>
                <w:szCs w:val="22"/>
              </w:rPr>
            </w:pPr>
          </w:p>
          <w:p w14:paraId="0E0653A5" w14:textId="77777777" w:rsidR="00127F0E" w:rsidRPr="00127F0E" w:rsidRDefault="00127F0E" w:rsidP="00127F0E">
            <w:pPr>
              <w:pStyle w:val="DefaultText"/>
              <w:jc w:val="both"/>
              <w:rPr>
                <w:rFonts w:asciiTheme="minorHAnsi" w:hAnsiTheme="minorHAnsi" w:cs="Univers"/>
                <w:b/>
                <w:sz w:val="22"/>
                <w:szCs w:val="22"/>
              </w:rPr>
            </w:pPr>
          </w:p>
          <w:p w14:paraId="23C3A1AE" w14:textId="77777777" w:rsidR="00127F0E" w:rsidRDefault="00127F0E" w:rsidP="00127F0E">
            <w:pPr>
              <w:pStyle w:val="DefaultText"/>
              <w:jc w:val="both"/>
              <w:rPr>
                <w:rFonts w:asciiTheme="minorHAnsi" w:hAnsiTheme="minorHAnsi" w:cs="Univers"/>
                <w:b/>
                <w:sz w:val="22"/>
                <w:szCs w:val="22"/>
              </w:rPr>
            </w:pPr>
            <w:r w:rsidRPr="00127F0E">
              <w:rPr>
                <w:rFonts w:asciiTheme="minorHAnsi" w:hAnsiTheme="minorHAnsi" w:cs="Univers"/>
                <w:b/>
                <w:sz w:val="22"/>
                <w:szCs w:val="22"/>
              </w:rPr>
              <w:t xml:space="preserve">Are you to your knowledge related to or know any member or officer of the Town Council? </w:t>
            </w:r>
          </w:p>
          <w:p w14:paraId="231E67A8" w14:textId="77777777" w:rsidR="00127F0E" w:rsidRDefault="00127F0E" w:rsidP="00127F0E">
            <w:pPr>
              <w:pStyle w:val="DefaultText"/>
              <w:jc w:val="both"/>
              <w:rPr>
                <w:rFonts w:asciiTheme="minorHAnsi" w:hAnsiTheme="minorHAnsi" w:cs="Univers"/>
                <w:b/>
                <w:sz w:val="22"/>
                <w:szCs w:val="22"/>
              </w:rPr>
            </w:pPr>
          </w:p>
          <w:p w14:paraId="607B4A88" w14:textId="77777777" w:rsidR="00127F0E" w:rsidRPr="00B006F3" w:rsidRDefault="00127F0E" w:rsidP="00127F0E">
            <w:pPr>
              <w:pStyle w:val="DefaultText"/>
              <w:jc w:val="both"/>
              <w:rPr>
                <w:rFonts w:asciiTheme="minorHAnsi" w:hAnsiTheme="minorHAnsi" w:cs="Univers"/>
                <w:b/>
                <w:sz w:val="22"/>
                <w:szCs w:val="22"/>
              </w:rPr>
            </w:pPr>
            <w:r w:rsidRPr="00127F0E">
              <w:rPr>
                <w:rFonts w:asciiTheme="minorHAnsi" w:hAnsiTheme="minorHAnsi" w:cs="Univers"/>
                <w:b/>
                <w:sz w:val="22"/>
                <w:szCs w:val="22"/>
              </w:rPr>
              <w:t>If so, please give details:</w:t>
            </w:r>
          </w:p>
          <w:p w14:paraId="74E72D94" w14:textId="77777777" w:rsidR="00127F0E" w:rsidRDefault="00127F0E" w:rsidP="00660AFB">
            <w:pPr>
              <w:tabs>
                <w:tab w:val="left" w:pos="1134"/>
              </w:tabs>
              <w:spacing w:before="86" w:line="540" w:lineRule="exact"/>
              <w:ind w:right="7677"/>
              <w:jc w:val="center"/>
              <w:rPr>
                <w:sz w:val="22"/>
                <w:szCs w:val="22"/>
              </w:rPr>
            </w:pPr>
          </w:p>
        </w:tc>
      </w:tr>
    </w:tbl>
    <w:p w14:paraId="34D93281" w14:textId="77777777" w:rsidR="00127F0E" w:rsidRDefault="00127F0E" w:rsidP="00BE3525">
      <w:pPr>
        <w:tabs>
          <w:tab w:val="left" w:pos="1134"/>
        </w:tabs>
        <w:spacing w:before="86" w:line="540" w:lineRule="exact"/>
        <w:ind w:right="7677"/>
        <w:rPr>
          <w:sz w:val="22"/>
          <w:szCs w:val="22"/>
        </w:rPr>
      </w:pPr>
    </w:p>
    <w:tbl>
      <w:tblPr>
        <w:tblStyle w:val="TableGrid"/>
        <w:tblW w:w="11070" w:type="dxa"/>
        <w:tblLook w:val="04A0" w:firstRow="1" w:lastRow="0" w:firstColumn="1" w:lastColumn="0" w:noHBand="0" w:noVBand="1"/>
      </w:tblPr>
      <w:tblGrid>
        <w:gridCol w:w="11070"/>
      </w:tblGrid>
      <w:tr w:rsidR="00BE3525" w:rsidRPr="00BE3525" w14:paraId="621EEE92" w14:textId="77777777" w:rsidTr="00681212">
        <w:tc>
          <w:tcPr>
            <w:tcW w:w="11070" w:type="dxa"/>
            <w:tcBorders>
              <w:top w:val="nil"/>
              <w:left w:val="nil"/>
              <w:bottom w:val="single" w:sz="4" w:space="0" w:color="auto"/>
              <w:right w:val="nil"/>
            </w:tcBorders>
          </w:tcPr>
          <w:p w14:paraId="0B73520A" w14:textId="77777777" w:rsidR="00BE3525" w:rsidRPr="00BE3525" w:rsidRDefault="00BE3525" w:rsidP="00BE3525">
            <w:pPr>
              <w:spacing w:after="200" w:line="276" w:lineRule="auto"/>
              <w:ind w:left="-709" w:firstLine="709"/>
              <w:rPr>
                <w:rFonts w:asciiTheme="minorHAnsi" w:hAnsiTheme="minorHAnsi"/>
                <w:b/>
              </w:rPr>
            </w:pPr>
            <w:r w:rsidRPr="00BE3525">
              <w:rPr>
                <w:rFonts w:asciiTheme="minorHAnsi" w:hAnsiTheme="minorHAnsi"/>
                <w:b/>
              </w:rPr>
              <w:t>RIGHT TO WORK IN UK</w:t>
            </w:r>
          </w:p>
        </w:tc>
      </w:tr>
      <w:tr w:rsidR="00BE3525" w:rsidRPr="00BE3525" w14:paraId="7F1400F8" w14:textId="77777777" w:rsidTr="00681212">
        <w:tc>
          <w:tcPr>
            <w:tcW w:w="1107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7B345EF" w14:textId="2012D30D" w:rsidR="00BE3525" w:rsidRPr="00BE3525" w:rsidRDefault="00BE3525" w:rsidP="00C663AD">
            <w:pPr>
              <w:spacing w:after="200" w:line="276" w:lineRule="auto"/>
              <w:ind w:left="-709" w:firstLine="709"/>
              <w:rPr>
                <w:rFonts w:asciiTheme="minorHAnsi" w:hAnsiTheme="minorHAnsi"/>
              </w:rPr>
            </w:pPr>
            <w:r w:rsidRPr="00BE3525">
              <w:rPr>
                <w:rFonts w:asciiTheme="minorHAnsi" w:hAnsiTheme="minorHAnsi"/>
              </w:rPr>
              <w:t>Are you legally entitled to work in the UK?</w:t>
            </w:r>
            <w:r w:rsidRPr="00BE3525">
              <w:rPr>
                <w:rFonts w:asciiTheme="minorHAnsi" w:hAnsiTheme="minorHAnsi"/>
                <w:i/>
              </w:rPr>
              <w:t xml:space="preserve">                        </w:t>
            </w:r>
            <w:r w:rsidRPr="00BE3525">
              <w:rPr>
                <w:rFonts w:asciiTheme="minorHAnsi" w:hAnsiTheme="minorHAnsi"/>
              </w:rPr>
              <w:t xml:space="preserve">  YES          </w:t>
            </w:r>
            <w:sdt>
              <w:sdtPr>
                <w:rPr>
                  <w:rFonts w:asciiTheme="minorHAnsi" w:hAnsiTheme="minorHAnsi"/>
                </w:rPr>
                <w:id w:val="-1953391339"/>
                <w14:checkbox>
                  <w14:checked w14:val="0"/>
                  <w14:checkedState w14:val="2612" w14:font="MS Gothic"/>
                  <w14:uncheckedState w14:val="2610" w14:font="MS Gothic"/>
                </w14:checkbox>
              </w:sdtPr>
              <w:sdtContent>
                <w:r w:rsidR="00384955">
                  <w:rPr>
                    <w:rFonts w:ascii="MS Gothic" w:eastAsia="MS Gothic" w:hAnsi="MS Gothic" w:hint="eastAsia"/>
                  </w:rPr>
                  <w:t>☐</w:t>
                </w:r>
              </w:sdtContent>
            </w:sdt>
            <w:r w:rsidRPr="00BE3525">
              <w:rPr>
                <w:rFonts w:asciiTheme="minorHAnsi" w:hAnsiTheme="minorHAnsi"/>
              </w:rPr>
              <w:t xml:space="preserve">       NO</w:t>
            </w:r>
            <w:r w:rsidR="00384955">
              <w:rPr>
                <w:rFonts w:asciiTheme="minorHAnsi" w:hAnsiTheme="minorHAnsi"/>
              </w:rPr>
              <w:t xml:space="preserve">     </w:t>
            </w:r>
            <w:sdt>
              <w:sdtPr>
                <w:rPr>
                  <w:rFonts w:asciiTheme="minorHAnsi" w:hAnsiTheme="minorHAnsi"/>
                </w:rPr>
                <w:id w:val="517429748"/>
                <w14:checkbox>
                  <w14:checked w14:val="0"/>
                  <w14:checkedState w14:val="2612" w14:font="MS Gothic"/>
                  <w14:uncheckedState w14:val="2610" w14:font="MS Gothic"/>
                </w14:checkbox>
              </w:sdtPr>
              <w:sdtContent>
                <w:r w:rsidR="00384955">
                  <w:rPr>
                    <w:rFonts w:ascii="MS Gothic" w:eastAsia="MS Gothic" w:hAnsi="MS Gothic" w:hint="eastAsia"/>
                  </w:rPr>
                  <w:t>☐</w:t>
                </w:r>
              </w:sdtContent>
            </w:sdt>
          </w:p>
          <w:p w14:paraId="138EB513" w14:textId="77777777" w:rsidR="00BE3525" w:rsidRPr="00BE3525" w:rsidRDefault="00BE3525" w:rsidP="00C663AD">
            <w:pPr>
              <w:spacing w:after="200" w:line="276" w:lineRule="auto"/>
              <w:ind w:left="-709" w:firstLine="709"/>
              <w:rPr>
                <w:rFonts w:asciiTheme="minorHAnsi" w:hAnsiTheme="minorHAnsi"/>
              </w:rPr>
            </w:pPr>
          </w:p>
          <w:p w14:paraId="64C545CF" w14:textId="77777777" w:rsidR="00BE3525" w:rsidRPr="00BE3525" w:rsidRDefault="00BE3525" w:rsidP="00C663AD">
            <w:pPr>
              <w:spacing w:after="200" w:line="276" w:lineRule="auto"/>
              <w:ind w:left="-709" w:firstLine="709"/>
              <w:rPr>
                <w:rFonts w:asciiTheme="minorHAnsi" w:hAnsiTheme="minorHAnsi"/>
                <w:i/>
              </w:rPr>
            </w:pPr>
            <w:r w:rsidRPr="00BE3525">
              <w:rPr>
                <w:rFonts w:asciiTheme="minorHAnsi" w:hAnsiTheme="minorHAnsi"/>
                <w:i/>
              </w:rPr>
              <w:t>We will require evidence of this prior to commencing employment</w:t>
            </w:r>
          </w:p>
        </w:tc>
      </w:tr>
    </w:tbl>
    <w:p w14:paraId="3D762414" w14:textId="77777777" w:rsidR="00BE3525" w:rsidRDefault="00BE3525" w:rsidP="00BE3525">
      <w:pPr>
        <w:spacing w:before="86" w:line="540" w:lineRule="exact"/>
        <w:ind w:right="794"/>
        <w:rPr>
          <w:rFonts w:asciiTheme="minorHAnsi" w:hAnsiTheme="minorHAnsi"/>
          <w:b/>
          <w:sz w:val="22"/>
          <w:szCs w:val="22"/>
        </w:rPr>
      </w:pPr>
      <w:r w:rsidRPr="00BE3525">
        <w:rPr>
          <w:rFonts w:asciiTheme="minorHAnsi" w:hAnsiTheme="minorHAnsi"/>
          <w:b/>
          <w:sz w:val="22"/>
          <w:szCs w:val="22"/>
        </w:rPr>
        <w:t>REHABILITATION OF OFFENDERS ACT 1974</w:t>
      </w:r>
    </w:p>
    <w:p w14:paraId="7852E203" w14:textId="77777777" w:rsidR="00BE3525" w:rsidRPr="00BE3525" w:rsidRDefault="00BE3525" w:rsidP="00BE3525">
      <w:pPr>
        <w:spacing w:before="86" w:line="15" w:lineRule="exact"/>
        <w:ind w:right="794"/>
        <w:rPr>
          <w:rFonts w:asciiTheme="minorHAnsi" w:hAnsiTheme="minorHAnsi"/>
          <w:b/>
          <w:sz w:val="22"/>
          <w:szCs w:val="22"/>
        </w:rPr>
      </w:pPr>
    </w:p>
    <w:tbl>
      <w:tblPr>
        <w:tblStyle w:val="TableGrid"/>
        <w:tblW w:w="11065" w:type="dxa"/>
        <w:tblLook w:val="04A0" w:firstRow="1" w:lastRow="0" w:firstColumn="1" w:lastColumn="0" w:noHBand="0" w:noVBand="1"/>
      </w:tblPr>
      <w:tblGrid>
        <w:gridCol w:w="11065"/>
      </w:tblGrid>
      <w:tr w:rsidR="00BE3525" w:rsidRPr="00BE3525" w14:paraId="423156DC" w14:textId="77777777" w:rsidTr="00681212">
        <w:tc>
          <w:tcPr>
            <w:tcW w:w="11065" w:type="dxa"/>
          </w:tcPr>
          <w:p w14:paraId="1EB5899F" w14:textId="77777777" w:rsidR="00BE3525" w:rsidRPr="00BE3525" w:rsidRDefault="00BE3525" w:rsidP="00BE3525">
            <w:pPr>
              <w:rPr>
                <w:rFonts w:asciiTheme="minorHAnsi" w:hAnsiTheme="minorHAnsi" w:cs="Arial"/>
                <w:szCs w:val="24"/>
              </w:rPr>
            </w:pPr>
            <w:r w:rsidRPr="00BE3525">
              <w:rPr>
                <w:rFonts w:asciiTheme="minorHAnsi" w:hAnsiTheme="minorHAnsi" w:cs="Arial"/>
                <w:szCs w:val="24"/>
              </w:rPr>
              <w:t>Please give details, including dates and places, of pending prosecutions and any convictions, cautions and bind-overs that are not ‘spent’.  The Rehabilitation of Offenders Act 1974 gives individuals the right not to disclose details of old offences which are seen as ‘spent’.</w:t>
            </w:r>
          </w:p>
          <w:p w14:paraId="356D6E68" w14:textId="77777777" w:rsidR="00BE3525" w:rsidRPr="00BE3525" w:rsidRDefault="00BE3525" w:rsidP="00660AFB">
            <w:pPr>
              <w:tabs>
                <w:tab w:val="left" w:pos="1134"/>
              </w:tabs>
              <w:spacing w:before="86" w:line="540" w:lineRule="exact"/>
              <w:ind w:right="7677"/>
              <w:jc w:val="center"/>
              <w:rPr>
                <w:rFonts w:asciiTheme="minorHAnsi" w:hAnsiTheme="minorHAnsi"/>
                <w:sz w:val="22"/>
                <w:szCs w:val="22"/>
              </w:rPr>
            </w:pPr>
          </w:p>
        </w:tc>
      </w:tr>
    </w:tbl>
    <w:p w14:paraId="5CEA4052" w14:textId="77777777" w:rsidR="00A2344B" w:rsidRDefault="00A2344B" w:rsidP="00660AFB">
      <w:pPr>
        <w:tabs>
          <w:tab w:val="left" w:pos="1134"/>
        </w:tabs>
        <w:rPr>
          <w:rFonts w:ascii="Arial" w:hAnsi="Arial" w:cs="Arial"/>
          <w:b/>
        </w:rPr>
      </w:pPr>
    </w:p>
    <w:p w14:paraId="57153D40" w14:textId="2C8DF484" w:rsidR="00501614" w:rsidRPr="0072206F" w:rsidRDefault="00501614" w:rsidP="00660AFB">
      <w:pPr>
        <w:tabs>
          <w:tab w:val="left" w:pos="1134"/>
        </w:tabs>
        <w:rPr>
          <w:rFonts w:ascii="Arial" w:hAnsi="Arial" w:cs="Arial"/>
          <w:b/>
        </w:rPr>
      </w:pPr>
      <w:r w:rsidRPr="0072206F">
        <w:rPr>
          <w:rFonts w:ascii="Arial" w:hAnsi="Arial" w:cs="Arial"/>
          <w:b/>
        </w:rPr>
        <w:t>INTERVIEW ARRA</w:t>
      </w:r>
      <w:r w:rsidR="001544D8" w:rsidRPr="0072206F">
        <w:rPr>
          <w:rFonts w:ascii="Arial" w:hAnsi="Arial" w:cs="Arial"/>
          <w:b/>
        </w:rPr>
        <w:t>N</w:t>
      </w:r>
      <w:r w:rsidRPr="0072206F">
        <w:rPr>
          <w:rFonts w:ascii="Arial" w:hAnsi="Arial" w:cs="Arial"/>
          <w:b/>
        </w:rPr>
        <w:t xml:space="preserve">GEMENTS </w:t>
      </w:r>
    </w:p>
    <w:p w14:paraId="64DBB7C2" w14:textId="77777777" w:rsidR="00501614" w:rsidRPr="0072206F" w:rsidRDefault="00501614" w:rsidP="00660AFB">
      <w:pPr>
        <w:tabs>
          <w:tab w:val="left" w:pos="1134"/>
        </w:tabs>
        <w:rPr>
          <w:rFonts w:ascii="Arial" w:hAnsi="Arial" w:cs="Arial"/>
          <w:b/>
        </w:rPr>
      </w:pPr>
    </w:p>
    <w:p w14:paraId="5C2582D0" w14:textId="77777777" w:rsidR="00501614" w:rsidRPr="0072206F" w:rsidRDefault="00501614" w:rsidP="00660AFB">
      <w:pPr>
        <w:tabs>
          <w:tab w:val="left" w:pos="1134"/>
        </w:tabs>
        <w:rPr>
          <w:rFonts w:ascii="Arial" w:hAnsi="Arial" w:cs="Arial"/>
        </w:rPr>
      </w:pPr>
      <w:r w:rsidRPr="0072206F">
        <w:rPr>
          <w:rFonts w:ascii="Arial" w:hAnsi="Arial" w:cs="Arial"/>
        </w:rPr>
        <w:t>If you need any particular arrangements to be made in order for you to be interviewed for this position at our premises, please give details</w:t>
      </w:r>
    </w:p>
    <w:p w14:paraId="0DDA4659"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10741"/>
      </w:tblGrid>
      <w:tr w:rsidR="00501614" w:rsidRPr="0072206F" w14:paraId="400F01B4" w14:textId="77777777" w:rsidTr="00501614">
        <w:tc>
          <w:tcPr>
            <w:tcW w:w="11340" w:type="dxa"/>
          </w:tcPr>
          <w:p w14:paraId="09C9829A" w14:textId="77777777" w:rsidR="00501614" w:rsidRPr="0072206F" w:rsidRDefault="00501614" w:rsidP="00660AFB">
            <w:pPr>
              <w:tabs>
                <w:tab w:val="left" w:pos="1134"/>
              </w:tabs>
              <w:rPr>
                <w:b/>
              </w:rPr>
            </w:pPr>
          </w:p>
          <w:p w14:paraId="12A3FF40" w14:textId="77777777" w:rsidR="00501614" w:rsidRPr="0072206F" w:rsidRDefault="00501614" w:rsidP="00660AFB">
            <w:pPr>
              <w:tabs>
                <w:tab w:val="left" w:pos="1134"/>
              </w:tabs>
              <w:rPr>
                <w:b/>
              </w:rPr>
            </w:pPr>
          </w:p>
          <w:p w14:paraId="388401A8" w14:textId="77777777" w:rsidR="00501614" w:rsidRPr="0072206F" w:rsidRDefault="00501614" w:rsidP="00660AFB">
            <w:pPr>
              <w:tabs>
                <w:tab w:val="left" w:pos="1134"/>
              </w:tabs>
              <w:rPr>
                <w:b/>
              </w:rPr>
            </w:pPr>
          </w:p>
          <w:p w14:paraId="3B4067D8" w14:textId="77777777" w:rsidR="00501614" w:rsidRPr="0072206F" w:rsidRDefault="00501614" w:rsidP="00660AFB">
            <w:pPr>
              <w:tabs>
                <w:tab w:val="left" w:pos="1134"/>
              </w:tabs>
              <w:rPr>
                <w:b/>
              </w:rPr>
            </w:pPr>
          </w:p>
          <w:p w14:paraId="30DC8CD5" w14:textId="77777777" w:rsidR="00501614" w:rsidRPr="0072206F" w:rsidRDefault="00501614" w:rsidP="00660AFB">
            <w:pPr>
              <w:tabs>
                <w:tab w:val="left" w:pos="1134"/>
              </w:tabs>
              <w:rPr>
                <w:b/>
              </w:rPr>
            </w:pPr>
          </w:p>
          <w:p w14:paraId="1813862C" w14:textId="77777777" w:rsidR="00501614" w:rsidRPr="0072206F" w:rsidRDefault="00501614" w:rsidP="00660AFB">
            <w:pPr>
              <w:tabs>
                <w:tab w:val="left" w:pos="1134"/>
              </w:tabs>
              <w:rPr>
                <w:sz w:val="22"/>
                <w:szCs w:val="22"/>
              </w:rPr>
            </w:pPr>
          </w:p>
        </w:tc>
      </w:tr>
    </w:tbl>
    <w:p w14:paraId="1AC12751" w14:textId="77777777" w:rsidR="00501614" w:rsidRPr="0072206F" w:rsidRDefault="00501614" w:rsidP="00660AFB">
      <w:pPr>
        <w:tabs>
          <w:tab w:val="left" w:pos="1134"/>
        </w:tabs>
        <w:rPr>
          <w:b/>
        </w:rPr>
      </w:pPr>
    </w:p>
    <w:p w14:paraId="7F0E087E" w14:textId="77777777" w:rsidR="00581DFD" w:rsidRDefault="00581DFD" w:rsidP="00A863C2">
      <w:pPr>
        <w:tabs>
          <w:tab w:val="left" w:pos="1134"/>
        </w:tabs>
        <w:rPr>
          <w:rFonts w:ascii="Arial" w:hAnsi="Arial" w:cs="Arial"/>
          <w:b/>
        </w:rPr>
      </w:pPr>
    </w:p>
    <w:p w14:paraId="5868C135" w14:textId="77777777" w:rsidR="006934BD" w:rsidRPr="0072206F" w:rsidRDefault="006934BD" w:rsidP="00A863C2">
      <w:pPr>
        <w:tabs>
          <w:tab w:val="left" w:pos="1134"/>
        </w:tabs>
        <w:rPr>
          <w:rFonts w:ascii="Arial" w:hAnsi="Arial" w:cs="Arial"/>
          <w:b/>
        </w:rPr>
      </w:pPr>
    </w:p>
    <w:p w14:paraId="79BEA98A" w14:textId="2BD41679" w:rsidR="006934BD" w:rsidRPr="00C777CC" w:rsidRDefault="00501614" w:rsidP="00A863C2">
      <w:pPr>
        <w:tabs>
          <w:tab w:val="left" w:pos="1134"/>
        </w:tabs>
        <w:rPr>
          <w:rFonts w:ascii="Arial" w:hAnsi="Arial" w:cs="Arial"/>
          <w:b/>
        </w:rPr>
      </w:pPr>
      <w:r w:rsidRPr="0072206F">
        <w:rPr>
          <w:rFonts w:ascii="Arial" w:hAnsi="Arial" w:cs="Arial"/>
          <w:b/>
        </w:rPr>
        <w:t>I confirm that to the best of my knowledge and belief the information I have given on this form is true and correct.</w:t>
      </w:r>
    </w:p>
    <w:p w14:paraId="227AFC09"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5374"/>
        <w:gridCol w:w="5367"/>
      </w:tblGrid>
      <w:tr w:rsidR="00501614" w:rsidRPr="0072206F" w14:paraId="02DE6DD2" w14:textId="77777777" w:rsidTr="007737F4">
        <w:tc>
          <w:tcPr>
            <w:tcW w:w="5670" w:type="dxa"/>
          </w:tcPr>
          <w:p w14:paraId="6323A422" w14:textId="77777777" w:rsidR="00501614" w:rsidRPr="0072206F" w:rsidRDefault="00501614" w:rsidP="00660AFB">
            <w:pPr>
              <w:tabs>
                <w:tab w:val="left" w:pos="1134"/>
              </w:tabs>
              <w:rPr>
                <w:rFonts w:ascii="Arial" w:hAnsi="Arial" w:cs="Arial"/>
                <w:b/>
              </w:rPr>
            </w:pPr>
          </w:p>
          <w:p w14:paraId="695C9566"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Signed </w:t>
            </w:r>
          </w:p>
          <w:p w14:paraId="1FDC5D39" w14:textId="77777777" w:rsidR="00501614" w:rsidRPr="0072206F" w:rsidRDefault="00501614" w:rsidP="00660AFB">
            <w:pPr>
              <w:tabs>
                <w:tab w:val="left" w:pos="1134"/>
              </w:tabs>
              <w:rPr>
                <w:rFonts w:ascii="Arial" w:hAnsi="Arial" w:cs="Arial"/>
                <w:b/>
              </w:rPr>
            </w:pPr>
          </w:p>
          <w:p w14:paraId="63F10E26" w14:textId="77777777" w:rsidR="00501614" w:rsidRPr="0072206F" w:rsidRDefault="00501614" w:rsidP="00660AFB">
            <w:pPr>
              <w:tabs>
                <w:tab w:val="left" w:pos="1134"/>
              </w:tabs>
              <w:rPr>
                <w:rFonts w:ascii="Arial" w:hAnsi="Arial" w:cs="Arial"/>
                <w:b/>
              </w:rPr>
            </w:pPr>
          </w:p>
          <w:p w14:paraId="31B8BBB8" w14:textId="77777777" w:rsidR="00501614" w:rsidRPr="0072206F" w:rsidRDefault="00501614" w:rsidP="00660AFB">
            <w:pPr>
              <w:tabs>
                <w:tab w:val="left" w:pos="1134"/>
              </w:tabs>
              <w:rPr>
                <w:rFonts w:ascii="Arial" w:hAnsi="Arial" w:cs="Arial"/>
                <w:b/>
              </w:rPr>
            </w:pPr>
          </w:p>
          <w:p w14:paraId="17065B9C" w14:textId="77777777" w:rsidR="00501614" w:rsidRPr="0072206F" w:rsidRDefault="00501614" w:rsidP="00660AFB">
            <w:pPr>
              <w:tabs>
                <w:tab w:val="left" w:pos="1134"/>
              </w:tabs>
              <w:rPr>
                <w:rFonts w:ascii="Arial" w:hAnsi="Arial" w:cs="Arial"/>
                <w:sz w:val="22"/>
                <w:szCs w:val="22"/>
              </w:rPr>
            </w:pPr>
          </w:p>
        </w:tc>
        <w:tc>
          <w:tcPr>
            <w:tcW w:w="5670" w:type="dxa"/>
          </w:tcPr>
          <w:p w14:paraId="69F53A60" w14:textId="77777777" w:rsidR="00501614" w:rsidRPr="0072206F" w:rsidRDefault="00501614" w:rsidP="00660AFB">
            <w:pPr>
              <w:tabs>
                <w:tab w:val="left" w:pos="1134"/>
              </w:tabs>
              <w:rPr>
                <w:rFonts w:ascii="Arial" w:hAnsi="Arial" w:cs="Arial"/>
                <w:b/>
              </w:rPr>
            </w:pPr>
          </w:p>
          <w:p w14:paraId="7FCD5262" w14:textId="77777777" w:rsidR="00501614" w:rsidRPr="0072206F" w:rsidRDefault="00501614" w:rsidP="00660AFB">
            <w:pPr>
              <w:tabs>
                <w:tab w:val="left" w:pos="1134"/>
              </w:tabs>
              <w:rPr>
                <w:rFonts w:ascii="Arial" w:hAnsi="Arial" w:cs="Arial"/>
                <w:b/>
              </w:rPr>
            </w:pPr>
            <w:r w:rsidRPr="0072206F">
              <w:rPr>
                <w:rFonts w:ascii="Arial" w:hAnsi="Arial" w:cs="Arial"/>
                <w:b/>
              </w:rPr>
              <w:t>Dated</w:t>
            </w:r>
          </w:p>
        </w:tc>
      </w:tr>
    </w:tbl>
    <w:p w14:paraId="2A27BA47" w14:textId="77777777" w:rsidR="00501614" w:rsidRPr="00B20EB8" w:rsidRDefault="00501614" w:rsidP="00A863C2">
      <w:pPr>
        <w:tabs>
          <w:tab w:val="left" w:pos="1134"/>
        </w:tabs>
        <w:spacing w:before="86" w:line="540" w:lineRule="exact"/>
        <w:ind w:right="7677"/>
        <w:rPr>
          <w:rFonts w:ascii="Arial" w:hAnsi="Arial" w:cs="Arial"/>
          <w:sz w:val="18"/>
          <w:szCs w:val="18"/>
        </w:rPr>
      </w:pPr>
    </w:p>
    <w:p w14:paraId="7F6EDA4B" w14:textId="77777777" w:rsidR="00B55094" w:rsidRDefault="00501614" w:rsidP="00B55094">
      <w:pPr>
        <w:tabs>
          <w:tab w:val="left" w:pos="1134"/>
        </w:tabs>
        <w:spacing w:before="50"/>
        <w:rPr>
          <w:rFonts w:ascii="Arial" w:hAnsi="Arial" w:cs="Arial"/>
        </w:rPr>
      </w:pPr>
      <w:r w:rsidRPr="0072206F">
        <w:rPr>
          <w:rFonts w:ascii="Arial" w:hAnsi="Arial" w:cs="Arial"/>
          <w:b/>
        </w:rPr>
        <w:t xml:space="preserve">Data Protection: </w:t>
      </w: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sidR="00B20EB8">
        <w:rPr>
          <w:rFonts w:ascii="Arial" w:hAnsi="Arial" w:cs="Arial"/>
        </w:rPr>
        <w:t>onnection with your employment</w:t>
      </w:r>
      <w:r w:rsidR="00B55094">
        <w:rPr>
          <w:rFonts w:ascii="Arial" w:hAnsi="Arial" w:cs="Arial"/>
        </w:rPr>
        <w:t>.</w:t>
      </w:r>
    </w:p>
    <w:p w14:paraId="264B332D" w14:textId="3E28F984" w:rsidR="00B55094" w:rsidRDefault="00B55094" w:rsidP="00B55094">
      <w:pPr>
        <w:tabs>
          <w:tab w:val="left" w:pos="1134"/>
        </w:tabs>
        <w:spacing w:before="50"/>
        <w:rPr>
          <w:rFonts w:ascii="Arial" w:hAnsi="Arial" w:cs="Arial"/>
        </w:rPr>
      </w:pPr>
      <w:r>
        <w:rPr>
          <w:rFonts w:ascii="Arial" w:hAnsi="Arial" w:cs="Arial"/>
        </w:rPr>
        <w:t xml:space="preserve">                                                          </w:t>
      </w:r>
      <w:r w:rsidRPr="00B55094">
        <w:rPr>
          <w:rFonts w:ascii="Arial" w:hAnsi="Arial" w:cs="Arial"/>
        </w:rPr>
        <w:t xml:space="preserve"> </w:t>
      </w:r>
      <w:r>
        <w:rPr>
          <w:rFonts w:ascii="Arial" w:hAnsi="Arial" w:cs="Arial"/>
        </w:rPr>
        <w:t xml:space="preserve">                                                                                                                                   </w:t>
      </w:r>
      <w:r w:rsidRPr="00B55094">
        <w:rPr>
          <w:rFonts w:ascii="Arial" w:hAnsi="Arial" w:cs="Arial"/>
        </w:rPr>
        <w:t>Please email</w:t>
      </w:r>
      <w:r w:rsidR="00A2344B">
        <w:rPr>
          <w:rFonts w:ascii="Arial" w:hAnsi="Arial" w:cs="Arial"/>
        </w:rPr>
        <w:t xml:space="preserve"> your completed form to</w:t>
      </w:r>
      <w:r w:rsidRPr="00B55094">
        <w:rPr>
          <w:rFonts w:ascii="Arial" w:hAnsi="Arial" w:cs="Arial"/>
        </w:rPr>
        <w:t>:</w:t>
      </w:r>
    </w:p>
    <w:p w14:paraId="7D8E3BA2" w14:textId="0B4DDD89" w:rsidR="00A2344B" w:rsidRPr="00B55094" w:rsidRDefault="00A2344B" w:rsidP="00B55094">
      <w:pPr>
        <w:tabs>
          <w:tab w:val="left" w:pos="1134"/>
        </w:tabs>
        <w:spacing w:before="50"/>
        <w:rPr>
          <w:rFonts w:ascii="Arial" w:hAnsi="Arial" w:cs="Arial"/>
        </w:rPr>
      </w:pPr>
      <w:hyperlink r:id="rId8" w:history="1">
        <w:r w:rsidRPr="000C0BC9">
          <w:rPr>
            <w:rStyle w:val="Hyperlink"/>
            <w:rFonts w:ascii="Arial" w:hAnsi="Arial" w:cs="Arial"/>
          </w:rPr>
          <w:t>Towncouncil@princesrisboroughtowncouncil.gov.uk</w:t>
        </w:r>
      </w:hyperlink>
      <w:r>
        <w:rPr>
          <w:rFonts w:ascii="Arial" w:hAnsi="Arial" w:cs="Arial"/>
        </w:rPr>
        <w:t xml:space="preserve"> </w:t>
      </w:r>
    </w:p>
    <w:p w14:paraId="18D65DDD" w14:textId="77777777" w:rsidR="00A2344B" w:rsidRDefault="00A2344B" w:rsidP="00B55094">
      <w:pPr>
        <w:tabs>
          <w:tab w:val="left" w:pos="1134"/>
        </w:tabs>
        <w:spacing w:before="50"/>
        <w:rPr>
          <w:rFonts w:ascii="Arial" w:hAnsi="Arial" w:cs="Arial"/>
        </w:rPr>
      </w:pPr>
      <w:r w:rsidRPr="00B55094">
        <w:rPr>
          <w:rFonts w:ascii="Arial" w:hAnsi="Arial" w:cs="Arial"/>
        </w:rPr>
        <w:t xml:space="preserve">or post your completed form to </w:t>
      </w:r>
    </w:p>
    <w:p w14:paraId="3C54BE9D" w14:textId="7D3C9969" w:rsidR="00B55094" w:rsidRDefault="00B55094" w:rsidP="00B55094">
      <w:pPr>
        <w:tabs>
          <w:tab w:val="left" w:pos="1134"/>
        </w:tabs>
        <w:spacing w:before="50"/>
        <w:rPr>
          <w:rFonts w:ascii="Arial" w:hAnsi="Arial" w:cs="Arial"/>
        </w:rPr>
      </w:pPr>
      <w:r w:rsidRPr="00B55094">
        <w:rPr>
          <w:rFonts w:ascii="Arial" w:hAnsi="Arial" w:cs="Arial"/>
        </w:rPr>
        <w:t>Princes Risborough To</w:t>
      </w:r>
      <w:r>
        <w:rPr>
          <w:rFonts w:ascii="Arial" w:hAnsi="Arial" w:cs="Arial"/>
        </w:rPr>
        <w:t>wn Council,</w:t>
      </w:r>
    </w:p>
    <w:p w14:paraId="3684FF52" w14:textId="5EB348DD" w:rsidR="00B55094" w:rsidRDefault="00947B66" w:rsidP="00B55094">
      <w:pPr>
        <w:tabs>
          <w:tab w:val="left" w:pos="1134"/>
        </w:tabs>
        <w:spacing w:before="50"/>
        <w:rPr>
          <w:rFonts w:ascii="Arial" w:hAnsi="Arial" w:cs="Arial"/>
        </w:rPr>
      </w:pPr>
      <w:r>
        <w:rPr>
          <w:rFonts w:ascii="Arial" w:hAnsi="Arial" w:cs="Arial"/>
        </w:rPr>
        <w:t xml:space="preserve">Wades Centre, </w:t>
      </w:r>
    </w:p>
    <w:p w14:paraId="3FB09892" w14:textId="6393671A" w:rsidR="00947B66" w:rsidRDefault="00947B66" w:rsidP="00B55094">
      <w:pPr>
        <w:tabs>
          <w:tab w:val="left" w:pos="1134"/>
        </w:tabs>
        <w:spacing w:before="50"/>
        <w:rPr>
          <w:rFonts w:ascii="Arial" w:hAnsi="Arial" w:cs="Arial"/>
        </w:rPr>
      </w:pPr>
      <w:r>
        <w:rPr>
          <w:rFonts w:ascii="Arial" w:hAnsi="Arial" w:cs="Arial"/>
        </w:rPr>
        <w:t xml:space="preserve">Stratton Road, </w:t>
      </w:r>
    </w:p>
    <w:p w14:paraId="1F752D3B" w14:textId="77777777" w:rsidR="00B55094" w:rsidRDefault="00B55094" w:rsidP="00B55094">
      <w:pPr>
        <w:tabs>
          <w:tab w:val="left" w:pos="1134"/>
        </w:tabs>
        <w:spacing w:before="50"/>
        <w:rPr>
          <w:rFonts w:ascii="Arial" w:hAnsi="Arial" w:cs="Arial"/>
        </w:rPr>
      </w:pPr>
      <w:r>
        <w:rPr>
          <w:rFonts w:ascii="Arial" w:hAnsi="Arial" w:cs="Arial"/>
        </w:rPr>
        <w:t>Princes Risborough,</w:t>
      </w:r>
    </w:p>
    <w:p w14:paraId="2DF6FB39" w14:textId="59CBECA6" w:rsidR="00B55094" w:rsidRPr="00B55094" w:rsidRDefault="00B55094" w:rsidP="00B55094">
      <w:pPr>
        <w:tabs>
          <w:tab w:val="left" w:pos="1134"/>
        </w:tabs>
        <w:spacing w:before="50"/>
        <w:rPr>
          <w:rFonts w:ascii="Arial" w:hAnsi="Arial" w:cs="Arial"/>
        </w:rPr>
      </w:pPr>
      <w:r>
        <w:rPr>
          <w:rFonts w:ascii="Arial" w:hAnsi="Arial" w:cs="Arial"/>
        </w:rPr>
        <w:t>Buck</w:t>
      </w:r>
      <w:r w:rsidR="00947B66">
        <w:rPr>
          <w:rFonts w:ascii="Arial" w:hAnsi="Arial" w:cs="Arial"/>
        </w:rPr>
        <w:t>inghamshire,</w:t>
      </w:r>
      <w:r>
        <w:rPr>
          <w:rFonts w:ascii="Arial" w:hAnsi="Arial" w:cs="Arial"/>
        </w:rPr>
        <w:t xml:space="preserve"> HP27 </w:t>
      </w:r>
      <w:r w:rsidR="00947B66">
        <w:rPr>
          <w:rFonts w:ascii="Arial" w:hAnsi="Arial" w:cs="Arial"/>
        </w:rPr>
        <w:t>9AX</w:t>
      </w:r>
    </w:p>
    <w:p w14:paraId="5121F6FB" w14:textId="7710842F" w:rsidR="00CE0E58" w:rsidRPr="00B20EB8" w:rsidRDefault="00CE0E58" w:rsidP="00B20EB8">
      <w:pPr>
        <w:tabs>
          <w:tab w:val="left" w:pos="1134"/>
        </w:tabs>
        <w:rPr>
          <w:rFonts w:ascii="Arial" w:hAnsi="Arial" w:cs="Arial"/>
        </w:rPr>
        <w:sectPr w:rsidR="00CE0E58" w:rsidRPr="00B20EB8" w:rsidSect="0072206F">
          <w:headerReference w:type="default" r:id="rId9"/>
          <w:pgSz w:w="11920" w:h="16840"/>
          <w:pgMar w:top="1240" w:right="721" w:bottom="280" w:left="340" w:header="897" w:footer="224" w:gutter="0"/>
          <w:cols w:space="720"/>
        </w:sectPr>
      </w:pPr>
    </w:p>
    <w:p w14:paraId="1F0CED14" w14:textId="7C28166E" w:rsidR="00CE0E58" w:rsidRDefault="00CE0E58" w:rsidP="00B20EB8">
      <w:pPr>
        <w:tabs>
          <w:tab w:val="left" w:pos="1134"/>
        </w:tabs>
        <w:spacing w:before="50"/>
        <w:rPr>
          <w:sz w:val="16"/>
          <w:szCs w:val="16"/>
        </w:rPr>
      </w:pPr>
    </w:p>
    <w:sectPr w:rsidR="00CE0E58" w:rsidSect="0072206F">
      <w:headerReference w:type="default" r:id="rId10"/>
      <w:footerReference w:type="default" r:id="rId11"/>
      <w:type w:val="continuous"/>
      <w:pgSz w:w="11920" w:h="16840"/>
      <w:pgMar w:top="320" w:right="340" w:bottom="280" w:left="340" w:header="720" w:footer="720" w:gutter="0"/>
      <w:cols w:num="2" w:space="720" w:equalWidth="0">
        <w:col w:w="1313" w:space="9464"/>
        <w:col w:w="4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F19D6" w14:textId="77777777" w:rsidR="00335D9B" w:rsidRDefault="00335D9B" w:rsidP="00CE0E58">
      <w:r>
        <w:separator/>
      </w:r>
    </w:p>
  </w:endnote>
  <w:endnote w:type="continuationSeparator" w:id="0">
    <w:p w14:paraId="2637F649" w14:textId="77777777" w:rsidR="00335D9B" w:rsidRDefault="00335D9B" w:rsidP="00CE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522A" w14:textId="77777777" w:rsidR="00BD6E72" w:rsidRDefault="00BD6E7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47C6E" w14:textId="77777777" w:rsidR="00335D9B" w:rsidRDefault="00335D9B" w:rsidP="00CE0E58">
      <w:r>
        <w:separator/>
      </w:r>
    </w:p>
  </w:footnote>
  <w:footnote w:type="continuationSeparator" w:id="0">
    <w:p w14:paraId="376D68D4" w14:textId="77777777" w:rsidR="00335D9B" w:rsidRDefault="00335D9B" w:rsidP="00CE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C52D" w14:textId="77777777" w:rsidR="00F75568" w:rsidRDefault="00F75568">
    <w:pPr>
      <w:pStyle w:val="Header"/>
    </w:pPr>
    <w:r w:rsidRPr="00D35F96">
      <w:rPr>
        <w:noProof/>
        <w:lang w:val="en-GB" w:eastAsia="en-GB"/>
      </w:rPr>
      <w:drawing>
        <wp:anchor distT="0" distB="0" distL="114300" distR="114300" simplePos="0" relativeHeight="251658240" behindDoc="0" locked="0" layoutInCell="1" allowOverlap="1" wp14:anchorId="1D6567A2" wp14:editId="25B5A35E">
          <wp:simplePos x="0" y="0"/>
          <wp:positionH relativeFrom="column">
            <wp:posOffset>5908675</wp:posOffset>
          </wp:positionH>
          <wp:positionV relativeFrom="paragraph">
            <wp:posOffset>-169545</wp:posOffset>
          </wp:positionV>
          <wp:extent cx="781050" cy="790575"/>
          <wp:effectExtent l="0" t="0" r="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30167" w14:textId="77777777" w:rsidR="00BD6E72" w:rsidRDefault="00BD6E72">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AFA0" w14:textId="77777777" w:rsidR="00BD6E72" w:rsidRDefault="00BD6E72">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E57FB"/>
    <w:multiLevelType w:val="multilevel"/>
    <w:tmpl w:val="8084B1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82466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58"/>
    <w:rsid w:val="00030685"/>
    <w:rsid w:val="00041316"/>
    <w:rsid w:val="0005280E"/>
    <w:rsid w:val="00061900"/>
    <w:rsid w:val="000924AC"/>
    <w:rsid w:val="000D6CC9"/>
    <w:rsid w:val="00127F0E"/>
    <w:rsid w:val="001544D8"/>
    <w:rsid w:val="00171494"/>
    <w:rsid w:val="001A1F71"/>
    <w:rsid w:val="001B0340"/>
    <w:rsid w:val="001D2D4E"/>
    <w:rsid w:val="00212F14"/>
    <w:rsid w:val="00221E2C"/>
    <w:rsid w:val="00222021"/>
    <w:rsid w:val="002736B8"/>
    <w:rsid w:val="00335D9B"/>
    <w:rsid w:val="0035433F"/>
    <w:rsid w:val="00354FC3"/>
    <w:rsid w:val="00384955"/>
    <w:rsid w:val="003C3CFB"/>
    <w:rsid w:val="004F255F"/>
    <w:rsid w:val="00501614"/>
    <w:rsid w:val="00507194"/>
    <w:rsid w:val="0056787E"/>
    <w:rsid w:val="00581DFD"/>
    <w:rsid w:val="005E61FB"/>
    <w:rsid w:val="00660AFB"/>
    <w:rsid w:val="00677D86"/>
    <w:rsid w:val="00681212"/>
    <w:rsid w:val="006934BD"/>
    <w:rsid w:val="006C5DE9"/>
    <w:rsid w:val="006D1490"/>
    <w:rsid w:val="0072206F"/>
    <w:rsid w:val="007737F4"/>
    <w:rsid w:val="007C5533"/>
    <w:rsid w:val="007D13CB"/>
    <w:rsid w:val="007E4E00"/>
    <w:rsid w:val="007F7A72"/>
    <w:rsid w:val="008011C4"/>
    <w:rsid w:val="0090598A"/>
    <w:rsid w:val="00947B66"/>
    <w:rsid w:val="00973A42"/>
    <w:rsid w:val="009C4226"/>
    <w:rsid w:val="009D4690"/>
    <w:rsid w:val="009E3AB8"/>
    <w:rsid w:val="00A178F5"/>
    <w:rsid w:val="00A2344B"/>
    <w:rsid w:val="00A74647"/>
    <w:rsid w:val="00A863C2"/>
    <w:rsid w:val="00AA73B4"/>
    <w:rsid w:val="00AE387A"/>
    <w:rsid w:val="00B20EB8"/>
    <w:rsid w:val="00B55094"/>
    <w:rsid w:val="00B7157E"/>
    <w:rsid w:val="00B8487E"/>
    <w:rsid w:val="00BC1048"/>
    <w:rsid w:val="00BC2846"/>
    <w:rsid w:val="00BD6E72"/>
    <w:rsid w:val="00BE3525"/>
    <w:rsid w:val="00C777CC"/>
    <w:rsid w:val="00C830C5"/>
    <w:rsid w:val="00CB3353"/>
    <w:rsid w:val="00CE0E58"/>
    <w:rsid w:val="00CF0BCE"/>
    <w:rsid w:val="00D37B74"/>
    <w:rsid w:val="00E47D16"/>
    <w:rsid w:val="00E57A55"/>
    <w:rsid w:val="00EA1D27"/>
    <w:rsid w:val="00ED4CF6"/>
    <w:rsid w:val="00F11584"/>
    <w:rsid w:val="00F66DE5"/>
    <w:rsid w:val="00F75568"/>
    <w:rsid w:val="00F85E1D"/>
    <w:rsid w:val="00F86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6FBE2"/>
  <w15:docId w15:val="{002A8D98-3949-4153-A07E-72B0B7B0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12F14"/>
    <w:pPr>
      <w:tabs>
        <w:tab w:val="center" w:pos="4513"/>
        <w:tab w:val="right" w:pos="9026"/>
      </w:tabs>
    </w:pPr>
  </w:style>
  <w:style w:type="character" w:customStyle="1" w:styleId="HeaderChar">
    <w:name w:val="Header Char"/>
    <w:basedOn w:val="DefaultParagraphFont"/>
    <w:link w:val="Header"/>
    <w:uiPriority w:val="99"/>
    <w:rsid w:val="00212F14"/>
  </w:style>
  <w:style w:type="paragraph" w:styleId="Footer">
    <w:name w:val="footer"/>
    <w:basedOn w:val="Normal"/>
    <w:link w:val="FooterChar"/>
    <w:uiPriority w:val="99"/>
    <w:unhideWhenUsed/>
    <w:rsid w:val="00212F14"/>
    <w:pPr>
      <w:tabs>
        <w:tab w:val="center" w:pos="4513"/>
        <w:tab w:val="right" w:pos="9026"/>
      </w:tabs>
    </w:pPr>
  </w:style>
  <w:style w:type="character" w:customStyle="1" w:styleId="FooterChar">
    <w:name w:val="Footer Char"/>
    <w:basedOn w:val="DefaultParagraphFont"/>
    <w:link w:val="Footer"/>
    <w:uiPriority w:val="99"/>
    <w:rsid w:val="00212F14"/>
  </w:style>
  <w:style w:type="table" w:styleId="TableGrid">
    <w:name w:val="Table Grid"/>
    <w:basedOn w:val="TableNormal"/>
    <w:uiPriority w:val="59"/>
    <w:rsid w:val="002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4226"/>
  </w:style>
  <w:style w:type="paragraph" w:styleId="BalloonText">
    <w:name w:val="Balloon Text"/>
    <w:basedOn w:val="Normal"/>
    <w:link w:val="BalloonTextChar"/>
    <w:uiPriority w:val="99"/>
    <w:semiHidden/>
    <w:unhideWhenUsed/>
    <w:rsid w:val="00677D86"/>
    <w:rPr>
      <w:rFonts w:ascii="Tahoma" w:hAnsi="Tahoma" w:cs="Tahoma"/>
      <w:sz w:val="16"/>
      <w:szCs w:val="16"/>
    </w:rPr>
  </w:style>
  <w:style w:type="character" w:customStyle="1" w:styleId="BalloonTextChar">
    <w:name w:val="Balloon Text Char"/>
    <w:basedOn w:val="DefaultParagraphFont"/>
    <w:link w:val="BalloonText"/>
    <w:uiPriority w:val="99"/>
    <w:semiHidden/>
    <w:rsid w:val="00677D86"/>
    <w:rPr>
      <w:rFonts w:ascii="Tahoma" w:hAnsi="Tahoma" w:cs="Tahoma"/>
      <w:sz w:val="16"/>
      <w:szCs w:val="16"/>
    </w:rPr>
  </w:style>
  <w:style w:type="paragraph" w:customStyle="1" w:styleId="DefaultText">
    <w:name w:val="Default Text"/>
    <w:basedOn w:val="Normal"/>
    <w:uiPriority w:val="99"/>
    <w:rsid w:val="00127F0E"/>
    <w:pPr>
      <w:autoSpaceDE w:val="0"/>
      <w:autoSpaceDN w:val="0"/>
      <w:adjustRightInd w:val="0"/>
    </w:pPr>
    <w:rPr>
      <w:sz w:val="24"/>
      <w:szCs w:val="24"/>
    </w:rPr>
  </w:style>
  <w:style w:type="character" w:styleId="Hyperlink">
    <w:name w:val="Hyperlink"/>
    <w:basedOn w:val="DefaultParagraphFont"/>
    <w:uiPriority w:val="99"/>
    <w:unhideWhenUsed/>
    <w:rsid w:val="00A2344B"/>
    <w:rPr>
      <w:color w:val="0000FF" w:themeColor="hyperlink"/>
      <w:u w:val="single"/>
    </w:rPr>
  </w:style>
  <w:style w:type="character" w:customStyle="1" w:styleId="UnresolvedMention1">
    <w:name w:val="Unresolved Mention1"/>
    <w:basedOn w:val="DefaultParagraphFont"/>
    <w:uiPriority w:val="99"/>
    <w:semiHidden/>
    <w:unhideWhenUsed/>
    <w:rsid w:val="00A23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owncouncil@princesrisboroughtowncounci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38651-9B24-46B1-9A23-22ACD40E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Whelan</dc:creator>
  <cp:lastModifiedBy>Stephanie Boyle</cp:lastModifiedBy>
  <cp:revision>3</cp:revision>
  <cp:lastPrinted>2018-04-06T15:42:00Z</cp:lastPrinted>
  <dcterms:created xsi:type="dcterms:W3CDTF">2025-08-29T14:29:00Z</dcterms:created>
  <dcterms:modified xsi:type="dcterms:W3CDTF">2025-08-29T14:29:00Z</dcterms:modified>
</cp:coreProperties>
</file>